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CEA45" w14:textId="42793D88" w:rsidR="00677738" w:rsidRPr="007F0179" w:rsidRDefault="00677738" w:rsidP="00D13669">
      <w:pPr>
        <w:ind w:left="-284"/>
        <w:jc w:val="center"/>
        <w:rPr>
          <w:b/>
          <w:color w:val="000000" w:themeColor="text1"/>
          <w:sz w:val="26"/>
          <w:szCs w:val="26"/>
        </w:rPr>
      </w:pPr>
      <w:r w:rsidRPr="007F0179">
        <w:rPr>
          <w:b/>
          <w:color w:val="000000" w:themeColor="text1"/>
          <w:sz w:val="26"/>
          <w:szCs w:val="26"/>
        </w:rPr>
        <w:t xml:space="preserve">LEI MUNICIPAL Nº </w:t>
      </w:r>
      <w:r w:rsidR="007072DC">
        <w:rPr>
          <w:b/>
          <w:color w:val="000000" w:themeColor="text1"/>
          <w:sz w:val="26"/>
          <w:szCs w:val="26"/>
        </w:rPr>
        <w:t>126</w:t>
      </w:r>
      <w:r w:rsidR="004F24F5">
        <w:rPr>
          <w:b/>
          <w:color w:val="000000" w:themeColor="text1"/>
          <w:sz w:val="26"/>
          <w:szCs w:val="26"/>
        </w:rPr>
        <w:t>8</w:t>
      </w:r>
      <w:r w:rsidRPr="007F0179">
        <w:rPr>
          <w:b/>
          <w:color w:val="000000" w:themeColor="text1"/>
          <w:sz w:val="26"/>
          <w:szCs w:val="26"/>
        </w:rPr>
        <w:t>-</w:t>
      </w:r>
      <w:r w:rsidR="000F0135" w:rsidRPr="007F0179">
        <w:rPr>
          <w:b/>
          <w:color w:val="000000" w:themeColor="text1"/>
          <w:sz w:val="26"/>
          <w:szCs w:val="26"/>
        </w:rPr>
        <w:t>2</w:t>
      </w:r>
      <w:r w:rsidR="00FA459C" w:rsidRPr="007F0179">
        <w:rPr>
          <w:b/>
          <w:color w:val="000000" w:themeColor="text1"/>
          <w:sz w:val="26"/>
          <w:szCs w:val="26"/>
        </w:rPr>
        <w:t>5</w:t>
      </w:r>
      <w:r w:rsidRPr="007F0179">
        <w:rPr>
          <w:b/>
          <w:color w:val="000000" w:themeColor="text1"/>
          <w:sz w:val="26"/>
          <w:szCs w:val="26"/>
        </w:rPr>
        <w:t>/202</w:t>
      </w:r>
      <w:r w:rsidR="00FA459C" w:rsidRPr="007F0179">
        <w:rPr>
          <w:b/>
          <w:color w:val="000000" w:themeColor="text1"/>
          <w:sz w:val="26"/>
          <w:szCs w:val="26"/>
        </w:rPr>
        <w:t>8</w:t>
      </w:r>
      <w:r w:rsidRPr="007F0179">
        <w:rPr>
          <w:b/>
          <w:color w:val="000000" w:themeColor="text1"/>
          <w:sz w:val="26"/>
          <w:szCs w:val="26"/>
        </w:rPr>
        <w:t xml:space="preserve"> DE </w:t>
      </w:r>
      <w:r w:rsidR="007072DC">
        <w:rPr>
          <w:b/>
          <w:color w:val="000000" w:themeColor="text1"/>
          <w:sz w:val="26"/>
          <w:szCs w:val="26"/>
        </w:rPr>
        <w:t>29</w:t>
      </w:r>
      <w:r w:rsidR="003B4463" w:rsidRPr="007F0179">
        <w:rPr>
          <w:b/>
          <w:color w:val="000000" w:themeColor="text1"/>
          <w:sz w:val="26"/>
          <w:szCs w:val="26"/>
        </w:rPr>
        <w:t xml:space="preserve"> DE </w:t>
      </w:r>
      <w:r w:rsidR="0077783E">
        <w:rPr>
          <w:b/>
          <w:color w:val="000000" w:themeColor="text1"/>
          <w:sz w:val="26"/>
          <w:szCs w:val="26"/>
        </w:rPr>
        <w:t>DEZEMBRO</w:t>
      </w:r>
      <w:r w:rsidR="008877F1" w:rsidRPr="007F0179">
        <w:rPr>
          <w:b/>
          <w:color w:val="000000" w:themeColor="text1"/>
          <w:sz w:val="26"/>
          <w:szCs w:val="26"/>
        </w:rPr>
        <w:t xml:space="preserve"> </w:t>
      </w:r>
      <w:r w:rsidRPr="007F0179">
        <w:rPr>
          <w:b/>
          <w:color w:val="000000" w:themeColor="text1"/>
          <w:sz w:val="26"/>
          <w:szCs w:val="26"/>
        </w:rPr>
        <w:t>DE 20</w:t>
      </w:r>
      <w:r w:rsidR="000F0135" w:rsidRPr="007F0179">
        <w:rPr>
          <w:b/>
          <w:color w:val="000000" w:themeColor="text1"/>
          <w:sz w:val="26"/>
          <w:szCs w:val="26"/>
        </w:rPr>
        <w:t>2</w:t>
      </w:r>
      <w:r w:rsidR="00FA459C" w:rsidRPr="007F0179">
        <w:rPr>
          <w:b/>
          <w:color w:val="000000" w:themeColor="text1"/>
          <w:sz w:val="26"/>
          <w:szCs w:val="26"/>
        </w:rPr>
        <w:t>5</w:t>
      </w:r>
      <w:r w:rsidRPr="007F0179">
        <w:rPr>
          <w:b/>
          <w:color w:val="000000" w:themeColor="text1"/>
          <w:sz w:val="26"/>
          <w:szCs w:val="26"/>
        </w:rPr>
        <w:t>.</w:t>
      </w:r>
    </w:p>
    <w:p w14:paraId="56F44AA8" w14:textId="77777777" w:rsidR="004F7EF8" w:rsidRPr="007F0179" w:rsidRDefault="004F7EF8" w:rsidP="00677738">
      <w:pPr>
        <w:jc w:val="center"/>
        <w:rPr>
          <w:b/>
          <w:color w:val="000000" w:themeColor="text1"/>
          <w:sz w:val="26"/>
          <w:szCs w:val="26"/>
        </w:rPr>
      </w:pPr>
    </w:p>
    <w:p w14:paraId="598C62A3" w14:textId="77777777" w:rsidR="002003BB" w:rsidRPr="00363B4A" w:rsidRDefault="002003BB" w:rsidP="002003BB">
      <w:pPr>
        <w:ind w:left="2268"/>
        <w:jc w:val="both"/>
        <w:rPr>
          <w:b/>
          <w:bCs/>
          <w:color w:val="000000"/>
          <w:sz w:val="24"/>
          <w:szCs w:val="24"/>
        </w:rPr>
      </w:pPr>
      <w:r w:rsidRPr="00363B4A">
        <w:rPr>
          <w:b/>
          <w:bCs/>
          <w:color w:val="000000"/>
          <w:sz w:val="24"/>
          <w:szCs w:val="24"/>
        </w:rPr>
        <w:t>ALTERA A LEI Nº 1.231, DE 01 DE ABRIL DE 2025, QUE ESTABELECE O PLANO DE CARREIRA DOS SERVIDORES DO PODER LEGISLATIVO DE TOROPI PARA CRIAR O CARGO DE AGENTE DE SERVIÇOS COMPLEMENTARES.</w:t>
      </w:r>
    </w:p>
    <w:p w14:paraId="756EEC5E" w14:textId="169A4330" w:rsidR="00275AB7" w:rsidRPr="007F0179" w:rsidRDefault="00275AB7" w:rsidP="002C39F6">
      <w:pPr>
        <w:ind w:left="2268"/>
        <w:jc w:val="center"/>
        <w:rPr>
          <w:b/>
          <w:sz w:val="26"/>
          <w:szCs w:val="26"/>
        </w:rPr>
      </w:pPr>
    </w:p>
    <w:p w14:paraId="238DAD9E" w14:textId="77777777" w:rsidR="007072DC" w:rsidRDefault="007072DC" w:rsidP="000F04CD">
      <w:pPr>
        <w:jc w:val="both"/>
        <w:rPr>
          <w:b/>
          <w:color w:val="000000" w:themeColor="text1"/>
          <w:sz w:val="26"/>
          <w:szCs w:val="26"/>
        </w:rPr>
      </w:pPr>
    </w:p>
    <w:p w14:paraId="09D36DFB" w14:textId="77777777" w:rsidR="007072DC" w:rsidRDefault="007072DC" w:rsidP="007072DC">
      <w:pPr>
        <w:spacing w:line="240" w:lineRule="atLeast"/>
        <w:ind w:firstLine="720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VANDIR OESTERREICH,</w:t>
      </w:r>
      <w:r>
        <w:rPr>
          <w:sz w:val="26"/>
          <w:szCs w:val="26"/>
        </w:rPr>
        <w:t xml:space="preserve"> Prefeito Municipal de </w:t>
      </w:r>
      <w:proofErr w:type="spellStart"/>
      <w:r>
        <w:rPr>
          <w:sz w:val="26"/>
          <w:szCs w:val="26"/>
        </w:rPr>
        <w:t>Toropi</w:t>
      </w:r>
      <w:proofErr w:type="spellEnd"/>
      <w:r>
        <w:rPr>
          <w:sz w:val="26"/>
          <w:szCs w:val="26"/>
        </w:rPr>
        <w:t>, Estado do Rio Grande do Sul, FAZ SABER que a Câmara Municipal de Vereadores aprovou e, em cumprimento ao que dispõe a Lei Orgânica do Município, sanciona e promulga a seguinte:</w:t>
      </w:r>
    </w:p>
    <w:p w14:paraId="76753732" w14:textId="77777777" w:rsidR="007072DC" w:rsidRPr="007F0179" w:rsidRDefault="007072DC" w:rsidP="000F04CD">
      <w:pPr>
        <w:jc w:val="both"/>
        <w:rPr>
          <w:b/>
          <w:color w:val="000000" w:themeColor="text1"/>
          <w:sz w:val="26"/>
          <w:szCs w:val="26"/>
        </w:rPr>
      </w:pPr>
    </w:p>
    <w:p w14:paraId="37B202C8" w14:textId="77777777" w:rsidR="000F04CD" w:rsidRPr="007F0179" w:rsidRDefault="000F04CD" w:rsidP="000F04CD">
      <w:pPr>
        <w:jc w:val="center"/>
        <w:rPr>
          <w:b/>
          <w:color w:val="000000" w:themeColor="text1"/>
          <w:sz w:val="26"/>
          <w:szCs w:val="26"/>
        </w:rPr>
      </w:pPr>
      <w:r w:rsidRPr="007F0179">
        <w:rPr>
          <w:b/>
          <w:color w:val="000000" w:themeColor="text1"/>
          <w:sz w:val="26"/>
          <w:szCs w:val="26"/>
        </w:rPr>
        <w:t>L      E      I</w:t>
      </w:r>
    </w:p>
    <w:p w14:paraId="76A51200" w14:textId="77777777" w:rsidR="002935BB" w:rsidRPr="007F0179" w:rsidRDefault="002935BB" w:rsidP="0019154A">
      <w:pPr>
        <w:rPr>
          <w:b/>
          <w:color w:val="000000" w:themeColor="text1"/>
          <w:sz w:val="26"/>
          <w:szCs w:val="26"/>
        </w:rPr>
      </w:pPr>
    </w:p>
    <w:p w14:paraId="770FA8B6" w14:textId="77777777" w:rsidR="00263944" w:rsidRDefault="002003BB" w:rsidP="002003BB">
      <w:pPr>
        <w:spacing w:after="120"/>
        <w:jc w:val="both"/>
        <w:rPr>
          <w:bCs/>
          <w:color w:val="000000"/>
          <w:sz w:val="26"/>
          <w:szCs w:val="26"/>
        </w:rPr>
      </w:pPr>
      <w:bookmarkStart w:id="0" w:name="_GoBack"/>
      <w:r w:rsidRPr="002003BB">
        <w:rPr>
          <w:b/>
          <w:bCs/>
          <w:color w:val="000000"/>
          <w:sz w:val="26"/>
          <w:szCs w:val="26"/>
        </w:rPr>
        <w:t>Art. 1º</w:t>
      </w:r>
      <w:r w:rsidRPr="002003BB">
        <w:rPr>
          <w:bCs/>
          <w:color w:val="000000"/>
          <w:sz w:val="26"/>
          <w:szCs w:val="26"/>
        </w:rPr>
        <w:t xml:space="preserve"> Altera o Quadro de Cargos do Poder Legislativo de </w:t>
      </w:r>
      <w:proofErr w:type="spellStart"/>
      <w:r w:rsidRPr="002003BB">
        <w:rPr>
          <w:bCs/>
          <w:color w:val="000000"/>
          <w:sz w:val="26"/>
          <w:szCs w:val="26"/>
        </w:rPr>
        <w:t>Toropi</w:t>
      </w:r>
      <w:proofErr w:type="spellEnd"/>
      <w:r w:rsidRPr="002003BB">
        <w:rPr>
          <w:bCs/>
          <w:color w:val="000000"/>
          <w:sz w:val="26"/>
          <w:szCs w:val="26"/>
        </w:rPr>
        <w:t>, definido no art.1º da Lei Nº 1.231, de 01 de abril de 2025, para criar um cargo de Agente de Serviços Complementares.</w:t>
      </w:r>
    </w:p>
    <w:p w14:paraId="783359D3" w14:textId="756321AC" w:rsidR="002003BB" w:rsidRPr="002003BB" w:rsidRDefault="002003BB" w:rsidP="002003BB">
      <w:pPr>
        <w:spacing w:after="120"/>
        <w:jc w:val="both"/>
        <w:rPr>
          <w:bCs/>
          <w:color w:val="000000"/>
          <w:sz w:val="26"/>
          <w:szCs w:val="26"/>
        </w:rPr>
      </w:pPr>
      <w:r w:rsidRPr="002003BB">
        <w:rPr>
          <w:b/>
          <w:bCs/>
          <w:color w:val="000000"/>
          <w:sz w:val="26"/>
          <w:szCs w:val="26"/>
        </w:rPr>
        <w:t>Parágrafo único.</w:t>
      </w:r>
      <w:r w:rsidRPr="002003BB">
        <w:rPr>
          <w:bCs/>
          <w:color w:val="000000"/>
          <w:sz w:val="26"/>
          <w:szCs w:val="26"/>
        </w:rPr>
        <w:t xml:space="preserve"> O Quadro previsto no art. 1º da Lei nº 1.231, de 01 de abril de 2025, passa a vigorar com a seguinte redação:</w:t>
      </w:r>
    </w:p>
    <w:p w14:paraId="6509E3AB" w14:textId="77777777" w:rsidR="002003BB" w:rsidRPr="002003BB" w:rsidRDefault="002003BB" w:rsidP="002003BB">
      <w:pPr>
        <w:spacing w:after="120"/>
        <w:jc w:val="both"/>
        <w:rPr>
          <w:bCs/>
          <w:color w:val="000000"/>
          <w:sz w:val="26"/>
          <w:szCs w:val="26"/>
        </w:rPr>
      </w:pPr>
      <w:r w:rsidRPr="002003BB">
        <w:rPr>
          <w:bCs/>
          <w:color w:val="000000"/>
          <w:sz w:val="26"/>
          <w:szCs w:val="26"/>
        </w:rPr>
        <w:t xml:space="preserve"> “V- Agente De Serviços Complementares”</w:t>
      </w:r>
    </w:p>
    <w:p w14:paraId="4770063D" w14:textId="77777777" w:rsidR="002003BB" w:rsidRPr="002003BB" w:rsidRDefault="002003BB" w:rsidP="002003BB">
      <w:pPr>
        <w:spacing w:after="120"/>
        <w:jc w:val="both"/>
        <w:rPr>
          <w:bCs/>
          <w:color w:val="000000"/>
          <w:sz w:val="26"/>
          <w:szCs w:val="26"/>
        </w:rPr>
      </w:pPr>
      <w:r w:rsidRPr="002003BB">
        <w:rPr>
          <w:b/>
          <w:bCs/>
          <w:color w:val="000000"/>
          <w:sz w:val="26"/>
          <w:szCs w:val="26"/>
        </w:rPr>
        <w:t>Art. 2º</w:t>
      </w:r>
      <w:r w:rsidRPr="002003BB">
        <w:rPr>
          <w:bCs/>
          <w:color w:val="000000"/>
          <w:sz w:val="26"/>
          <w:szCs w:val="26"/>
        </w:rPr>
        <w:t xml:space="preserve"> inclui inciso V, ao art. 2º da lei da Lei Municipal Nº 1.231, de 01 de abril 04 de 2025:</w:t>
      </w:r>
    </w:p>
    <w:p w14:paraId="2FAC3A50" w14:textId="0FCBE0D0" w:rsidR="002003BB" w:rsidRPr="002003BB" w:rsidRDefault="002003BB" w:rsidP="002003BB">
      <w:pPr>
        <w:spacing w:after="120"/>
        <w:jc w:val="both"/>
        <w:rPr>
          <w:bCs/>
          <w:color w:val="000000"/>
          <w:sz w:val="26"/>
          <w:szCs w:val="26"/>
        </w:rPr>
      </w:pPr>
      <w:r w:rsidRPr="002003BB">
        <w:rPr>
          <w:bCs/>
          <w:color w:val="000000"/>
          <w:sz w:val="26"/>
          <w:szCs w:val="26"/>
        </w:rPr>
        <w:t>“Art. 2</w:t>
      </w:r>
      <w:proofErr w:type="gramStart"/>
      <w:r w:rsidRPr="002003BB">
        <w:rPr>
          <w:bCs/>
          <w:color w:val="000000"/>
          <w:sz w:val="26"/>
          <w:szCs w:val="26"/>
        </w:rPr>
        <w:t>º</w:t>
      </w:r>
      <w:r w:rsidRPr="002003BB">
        <w:rPr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 xml:space="preserve"> </w:t>
      </w:r>
      <w:r w:rsidRPr="002003BB">
        <w:rPr>
          <w:bCs/>
          <w:color w:val="000000"/>
          <w:sz w:val="26"/>
          <w:szCs w:val="26"/>
        </w:rPr>
        <w:t>Os</w:t>
      </w:r>
      <w:proofErr w:type="gramEnd"/>
      <w:r w:rsidRPr="002003BB">
        <w:rPr>
          <w:bCs/>
          <w:color w:val="000000"/>
          <w:sz w:val="26"/>
          <w:szCs w:val="26"/>
        </w:rPr>
        <w:t xml:space="preserve"> vencimentos dos cargos criados serão os seguintes:</w:t>
      </w:r>
      <w:r w:rsidRPr="002003BB">
        <w:rPr>
          <w:bCs/>
          <w:color w:val="000000"/>
          <w:sz w:val="26"/>
          <w:szCs w:val="26"/>
        </w:rPr>
        <w:br/>
        <w:t>   V – Agente de Serviços Complementares: R$ 1.560,00 (um mil e quinhentos e sessenta reais).”</w:t>
      </w:r>
    </w:p>
    <w:p w14:paraId="7D45D4F8" w14:textId="77777777" w:rsidR="002003BB" w:rsidRPr="002003BB" w:rsidRDefault="002003BB" w:rsidP="002003BB">
      <w:pPr>
        <w:spacing w:after="120"/>
        <w:jc w:val="both"/>
        <w:rPr>
          <w:bCs/>
          <w:color w:val="000000"/>
          <w:sz w:val="26"/>
          <w:szCs w:val="26"/>
        </w:rPr>
      </w:pPr>
      <w:r w:rsidRPr="002003BB">
        <w:rPr>
          <w:b/>
          <w:bCs/>
          <w:color w:val="000000"/>
          <w:sz w:val="26"/>
          <w:szCs w:val="26"/>
        </w:rPr>
        <w:t>Art. 3º</w:t>
      </w:r>
      <w:r w:rsidRPr="002003BB">
        <w:rPr>
          <w:bCs/>
          <w:color w:val="000000"/>
          <w:sz w:val="26"/>
          <w:szCs w:val="26"/>
        </w:rPr>
        <w:t> As atribuições do cargo de Agente de Serviços Complementares, bem como seus requisitos de provimento, são aqueles previstos no Anexo I integrante desta Lei.</w:t>
      </w:r>
    </w:p>
    <w:p w14:paraId="7B0819FD" w14:textId="77777777" w:rsidR="002003BB" w:rsidRPr="002003BB" w:rsidRDefault="002003BB" w:rsidP="002003BB">
      <w:pPr>
        <w:spacing w:after="120"/>
        <w:jc w:val="both"/>
        <w:rPr>
          <w:bCs/>
          <w:color w:val="000000"/>
          <w:sz w:val="26"/>
          <w:szCs w:val="26"/>
        </w:rPr>
      </w:pPr>
      <w:r w:rsidRPr="002003BB">
        <w:rPr>
          <w:b/>
          <w:bCs/>
          <w:color w:val="000000"/>
          <w:sz w:val="26"/>
          <w:szCs w:val="26"/>
        </w:rPr>
        <w:t>Art. 4º</w:t>
      </w:r>
      <w:r w:rsidRPr="002003BB">
        <w:rPr>
          <w:bCs/>
          <w:color w:val="000000"/>
          <w:sz w:val="26"/>
          <w:szCs w:val="26"/>
        </w:rPr>
        <w:t> O servidor poderá fazer jus ao adicional de insalubridade, observado o disposto na Lei Municipal nº 1106-21/2024, de 13 de outubro de 2022.</w:t>
      </w:r>
    </w:p>
    <w:p w14:paraId="00D9EE55" w14:textId="77777777" w:rsidR="002003BB" w:rsidRPr="002003BB" w:rsidRDefault="002003BB" w:rsidP="002003BB">
      <w:pPr>
        <w:spacing w:after="120"/>
        <w:jc w:val="both"/>
        <w:rPr>
          <w:bCs/>
          <w:color w:val="000000"/>
          <w:sz w:val="26"/>
          <w:szCs w:val="26"/>
        </w:rPr>
      </w:pPr>
      <w:r w:rsidRPr="002003BB">
        <w:rPr>
          <w:b/>
          <w:bCs/>
          <w:color w:val="000000"/>
          <w:sz w:val="26"/>
          <w:szCs w:val="26"/>
        </w:rPr>
        <w:t>Art. 5º</w:t>
      </w:r>
      <w:r w:rsidRPr="002003BB">
        <w:rPr>
          <w:bCs/>
          <w:color w:val="000000"/>
          <w:sz w:val="26"/>
          <w:szCs w:val="26"/>
        </w:rPr>
        <w:t xml:space="preserve"> As despesas decorrentes da execução desta Lei correrão à conta de dotações orçamentárias próprias da Câmara Municipal, suplementadas se necessário.</w:t>
      </w:r>
    </w:p>
    <w:p w14:paraId="4398EA40" w14:textId="77777777" w:rsidR="002003BB" w:rsidRPr="002003BB" w:rsidRDefault="002003BB" w:rsidP="002003BB">
      <w:pPr>
        <w:spacing w:after="120"/>
        <w:jc w:val="both"/>
        <w:rPr>
          <w:bCs/>
          <w:color w:val="000000"/>
          <w:sz w:val="26"/>
          <w:szCs w:val="26"/>
        </w:rPr>
      </w:pPr>
      <w:r w:rsidRPr="002003BB">
        <w:rPr>
          <w:b/>
          <w:bCs/>
          <w:color w:val="000000"/>
          <w:sz w:val="26"/>
          <w:szCs w:val="26"/>
        </w:rPr>
        <w:t>Art. 6º</w:t>
      </w:r>
      <w:r w:rsidRPr="002003BB">
        <w:rPr>
          <w:bCs/>
          <w:color w:val="000000"/>
          <w:sz w:val="26"/>
          <w:szCs w:val="26"/>
        </w:rPr>
        <w:t> Esta Lei entra em vigor na data de sua publicação.</w:t>
      </w:r>
    </w:p>
    <w:p w14:paraId="0BC63BF8" w14:textId="77777777" w:rsidR="00335736" w:rsidRPr="007F0179" w:rsidRDefault="00335736" w:rsidP="00677738">
      <w:pPr>
        <w:jc w:val="both"/>
        <w:rPr>
          <w:color w:val="000000" w:themeColor="text1"/>
          <w:sz w:val="26"/>
          <w:szCs w:val="26"/>
        </w:rPr>
      </w:pPr>
    </w:p>
    <w:bookmarkEnd w:id="0"/>
    <w:p w14:paraId="6524B119" w14:textId="4BAB0936" w:rsidR="00263944" w:rsidRPr="007F0179" w:rsidRDefault="00677738" w:rsidP="00263944">
      <w:pPr>
        <w:ind w:firstLine="720"/>
        <w:jc w:val="both"/>
        <w:rPr>
          <w:color w:val="000000" w:themeColor="text1"/>
          <w:sz w:val="26"/>
          <w:szCs w:val="26"/>
        </w:rPr>
      </w:pPr>
      <w:r w:rsidRPr="007F0179">
        <w:rPr>
          <w:color w:val="000000" w:themeColor="text1"/>
          <w:sz w:val="26"/>
          <w:szCs w:val="26"/>
        </w:rPr>
        <w:t xml:space="preserve">Gabinete do Prefeito Municipal de </w:t>
      </w:r>
      <w:proofErr w:type="spellStart"/>
      <w:r w:rsidRPr="007F0179">
        <w:rPr>
          <w:color w:val="000000" w:themeColor="text1"/>
          <w:sz w:val="26"/>
          <w:szCs w:val="26"/>
        </w:rPr>
        <w:t>Toropi</w:t>
      </w:r>
      <w:proofErr w:type="spellEnd"/>
      <w:r w:rsidRPr="007F0179">
        <w:rPr>
          <w:color w:val="000000" w:themeColor="text1"/>
          <w:sz w:val="26"/>
          <w:szCs w:val="26"/>
        </w:rPr>
        <w:t>, ao</w:t>
      </w:r>
      <w:r w:rsidR="00292376" w:rsidRPr="007F0179">
        <w:rPr>
          <w:color w:val="000000" w:themeColor="text1"/>
          <w:sz w:val="26"/>
          <w:szCs w:val="26"/>
        </w:rPr>
        <w:t>s</w:t>
      </w:r>
      <w:r w:rsidR="00FA459C" w:rsidRPr="007F0179">
        <w:rPr>
          <w:color w:val="000000" w:themeColor="text1"/>
          <w:sz w:val="26"/>
          <w:szCs w:val="26"/>
        </w:rPr>
        <w:t xml:space="preserve"> </w:t>
      </w:r>
      <w:r w:rsidR="007072DC">
        <w:rPr>
          <w:color w:val="000000" w:themeColor="text1"/>
          <w:sz w:val="26"/>
          <w:szCs w:val="26"/>
        </w:rPr>
        <w:t>vinte e nove</w:t>
      </w:r>
      <w:r w:rsidR="00292376" w:rsidRPr="007F0179">
        <w:rPr>
          <w:color w:val="000000" w:themeColor="text1"/>
          <w:sz w:val="26"/>
          <w:szCs w:val="26"/>
        </w:rPr>
        <w:t xml:space="preserve"> </w:t>
      </w:r>
      <w:r w:rsidR="00FB4784" w:rsidRPr="007F0179">
        <w:rPr>
          <w:color w:val="000000" w:themeColor="text1"/>
          <w:sz w:val="26"/>
          <w:szCs w:val="26"/>
        </w:rPr>
        <w:t>dia</w:t>
      </w:r>
      <w:r w:rsidR="00292376" w:rsidRPr="007F0179">
        <w:rPr>
          <w:color w:val="000000" w:themeColor="text1"/>
          <w:sz w:val="26"/>
          <w:szCs w:val="26"/>
        </w:rPr>
        <w:t>s</w:t>
      </w:r>
      <w:r w:rsidRPr="007F0179">
        <w:rPr>
          <w:color w:val="000000" w:themeColor="text1"/>
          <w:sz w:val="26"/>
          <w:szCs w:val="26"/>
        </w:rPr>
        <w:t xml:space="preserve"> do mês de</w:t>
      </w:r>
      <w:r w:rsidR="002C6633" w:rsidRPr="007F0179">
        <w:rPr>
          <w:color w:val="000000" w:themeColor="text1"/>
          <w:sz w:val="26"/>
          <w:szCs w:val="26"/>
        </w:rPr>
        <w:t xml:space="preserve"> </w:t>
      </w:r>
      <w:r w:rsidR="0077783E">
        <w:rPr>
          <w:color w:val="000000" w:themeColor="text1"/>
          <w:sz w:val="26"/>
          <w:szCs w:val="26"/>
        </w:rPr>
        <w:t>dezembro</w:t>
      </w:r>
      <w:r w:rsidR="00F312CA" w:rsidRPr="007F0179">
        <w:rPr>
          <w:color w:val="000000" w:themeColor="text1"/>
          <w:sz w:val="26"/>
          <w:szCs w:val="26"/>
        </w:rPr>
        <w:t xml:space="preserve"> </w:t>
      </w:r>
      <w:r w:rsidRPr="007F0179">
        <w:rPr>
          <w:color w:val="000000" w:themeColor="text1"/>
          <w:sz w:val="26"/>
          <w:szCs w:val="26"/>
        </w:rPr>
        <w:t xml:space="preserve">de dois mil e </w:t>
      </w:r>
      <w:r w:rsidR="000D1EC2" w:rsidRPr="007F0179">
        <w:rPr>
          <w:color w:val="000000" w:themeColor="text1"/>
          <w:sz w:val="26"/>
          <w:szCs w:val="26"/>
        </w:rPr>
        <w:t>vinte e</w:t>
      </w:r>
      <w:r w:rsidR="002B5917" w:rsidRPr="007F0179">
        <w:rPr>
          <w:color w:val="000000" w:themeColor="text1"/>
          <w:sz w:val="26"/>
          <w:szCs w:val="26"/>
        </w:rPr>
        <w:t xml:space="preserve"> </w:t>
      </w:r>
      <w:r w:rsidR="00FA459C" w:rsidRPr="007F0179">
        <w:rPr>
          <w:color w:val="000000" w:themeColor="text1"/>
          <w:sz w:val="26"/>
          <w:szCs w:val="26"/>
        </w:rPr>
        <w:t>cinco</w:t>
      </w:r>
      <w:r w:rsidRPr="007F0179">
        <w:rPr>
          <w:color w:val="000000" w:themeColor="text1"/>
          <w:sz w:val="26"/>
          <w:szCs w:val="26"/>
        </w:rPr>
        <w:t>.</w:t>
      </w:r>
    </w:p>
    <w:p w14:paraId="01720102" w14:textId="77777777" w:rsidR="00723ED6" w:rsidRPr="007F0179" w:rsidRDefault="00723ED6" w:rsidP="00677738">
      <w:pPr>
        <w:ind w:firstLine="720"/>
        <w:jc w:val="both"/>
        <w:rPr>
          <w:color w:val="000000" w:themeColor="text1"/>
          <w:sz w:val="26"/>
          <w:szCs w:val="26"/>
        </w:rPr>
      </w:pPr>
    </w:p>
    <w:p w14:paraId="66C2FFF2" w14:textId="77777777" w:rsidR="00677738" w:rsidRPr="007F0179" w:rsidRDefault="008005AE" w:rsidP="00C44098">
      <w:pPr>
        <w:ind w:left="3402"/>
        <w:jc w:val="center"/>
        <w:rPr>
          <w:b/>
          <w:color w:val="000000" w:themeColor="text1"/>
          <w:sz w:val="26"/>
          <w:szCs w:val="26"/>
        </w:rPr>
      </w:pPr>
      <w:r w:rsidRPr="007F0179">
        <w:rPr>
          <w:b/>
          <w:color w:val="000000" w:themeColor="text1"/>
          <w:sz w:val="26"/>
          <w:szCs w:val="26"/>
        </w:rPr>
        <w:t>VANDIR OESTERREICH</w:t>
      </w:r>
    </w:p>
    <w:p w14:paraId="61E1C882" w14:textId="77777777" w:rsidR="00677738" w:rsidRPr="007F0179" w:rsidRDefault="00677738" w:rsidP="00C44098">
      <w:pPr>
        <w:ind w:left="3402"/>
        <w:jc w:val="center"/>
        <w:rPr>
          <w:color w:val="000000" w:themeColor="text1"/>
          <w:sz w:val="26"/>
          <w:szCs w:val="26"/>
        </w:rPr>
      </w:pPr>
      <w:r w:rsidRPr="007F0179">
        <w:rPr>
          <w:color w:val="000000" w:themeColor="text1"/>
          <w:sz w:val="26"/>
          <w:szCs w:val="26"/>
        </w:rPr>
        <w:t>PREFEITO MUNICIPAL</w:t>
      </w:r>
    </w:p>
    <w:p w14:paraId="55BD694D" w14:textId="77777777" w:rsidR="004F7EF8" w:rsidRPr="007F0179" w:rsidRDefault="004F7EF8" w:rsidP="00677738">
      <w:pPr>
        <w:jc w:val="center"/>
        <w:rPr>
          <w:color w:val="000000" w:themeColor="text1"/>
          <w:sz w:val="26"/>
          <w:szCs w:val="26"/>
        </w:rPr>
      </w:pPr>
    </w:p>
    <w:p w14:paraId="5E7D8E0E" w14:textId="77777777" w:rsidR="00677738" w:rsidRPr="007F0179" w:rsidRDefault="00677738" w:rsidP="00677738">
      <w:pPr>
        <w:jc w:val="both"/>
        <w:rPr>
          <w:color w:val="000000" w:themeColor="text1"/>
          <w:sz w:val="26"/>
          <w:szCs w:val="26"/>
        </w:rPr>
      </w:pPr>
      <w:r w:rsidRPr="007F0179">
        <w:rPr>
          <w:color w:val="000000" w:themeColor="text1"/>
          <w:sz w:val="26"/>
          <w:szCs w:val="26"/>
        </w:rPr>
        <w:t>REGISTRE-SE, PUBLIQUE-SE E CUMPRA-SE.</w:t>
      </w:r>
    </w:p>
    <w:p w14:paraId="1B79D689" w14:textId="77777777" w:rsidR="002743C1" w:rsidRDefault="002743C1" w:rsidP="00677738">
      <w:pPr>
        <w:jc w:val="both"/>
        <w:rPr>
          <w:b/>
          <w:color w:val="000000" w:themeColor="text1"/>
          <w:sz w:val="26"/>
          <w:szCs w:val="26"/>
        </w:rPr>
      </w:pPr>
    </w:p>
    <w:p w14:paraId="1404257E" w14:textId="77777777" w:rsidR="002003BB" w:rsidRDefault="002003BB" w:rsidP="002003BB">
      <w:pPr>
        <w:jc w:val="center"/>
        <w:rPr>
          <w:b/>
          <w:bCs/>
          <w:color w:val="000000"/>
          <w:sz w:val="24"/>
          <w:szCs w:val="24"/>
        </w:rPr>
      </w:pPr>
    </w:p>
    <w:p w14:paraId="7E1F1A2D" w14:textId="77777777" w:rsidR="002003BB" w:rsidRDefault="002003BB" w:rsidP="002003BB">
      <w:pPr>
        <w:jc w:val="center"/>
        <w:rPr>
          <w:b/>
          <w:bCs/>
          <w:color w:val="000000"/>
          <w:sz w:val="24"/>
          <w:szCs w:val="24"/>
        </w:rPr>
      </w:pPr>
      <w:r w:rsidRPr="002003BB">
        <w:rPr>
          <w:b/>
          <w:bCs/>
          <w:color w:val="000000"/>
          <w:sz w:val="24"/>
          <w:szCs w:val="24"/>
        </w:rPr>
        <w:t>ANEXO CARGO: AGENTE DE SERVIÇOS COMPLEMENTARES</w:t>
      </w:r>
    </w:p>
    <w:p w14:paraId="0AEA8384" w14:textId="77777777" w:rsidR="002003BB" w:rsidRPr="002003BB" w:rsidRDefault="002003BB" w:rsidP="002003BB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87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0"/>
      </w:tblGrid>
      <w:tr w:rsidR="002003BB" w:rsidRPr="002003BB" w14:paraId="42B7BC0A" w14:textId="77777777" w:rsidTr="002003BB">
        <w:trPr>
          <w:jc w:val="center"/>
        </w:trPr>
        <w:tc>
          <w:tcPr>
            <w:tcW w:w="8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C3486" w14:textId="77777777" w:rsidR="002003BB" w:rsidRPr="002003BB" w:rsidRDefault="002003BB" w:rsidP="00A85FAC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2003BB">
              <w:rPr>
                <w:b/>
                <w:bCs/>
                <w:color w:val="000000"/>
                <w:sz w:val="24"/>
                <w:szCs w:val="24"/>
              </w:rPr>
              <w:t>Denominação: </w:t>
            </w:r>
            <w:r w:rsidRPr="002003BB">
              <w:rPr>
                <w:color w:val="000000"/>
                <w:sz w:val="24"/>
                <w:szCs w:val="24"/>
              </w:rPr>
              <w:t>AGENTE DE SERVIÇOS COMPLEMENTARES</w:t>
            </w:r>
          </w:p>
        </w:tc>
      </w:tr>
      <w:tr w:rsidR="002003BB" w:rsidRPr="002003BB" w14:paraId="5E4BF119" w14:textId="77777777" w:rsidTr="002003BB">
        <w:trPr>
          <w:jc w:val="center"/>
        </w:trPr>
        <w:tc>
          <w:tcPr>
            <w:tcW w:w="8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5B0CA" w14:textId="77777777" w:rsidR="002003BB" w:rsidRPr="002003BB" w:rsidRDefault="002003BB" w:rsidP="00A85FAC">
            <w:pPr>
              <w:spacing w:beforeAutospacing="1" w:afterAutospacing="1"/>
              <w:jc w:val="both"/>
              <w:rPr>
                <w:bCs/>
                <w:color w:val="000000"/>
                <w:sz w:val="24"/>
                <w:szCs w:val="24"/>
              </w:rPr>
            </w:pPr>
            <w:r w:rsidRPr="002003BB">
              <w:rPr>
                <w:b/>
                <w:bCs/>
                <w:color w:val="000000"/>
                <w:sz w:val="24"/>
                <w:szCs w:val="24"/>
              </w:rPr>
              <w:t>Atribuições: </w:t>
            </w:r>
            <w:r w:rsidRPr="002003BB">
              <w:rPr>
                <w:color w:val="000000"/>
                <w:sz w:val="24"/>
                <w:szCs w:val="24"/>
              </w:rPr>
              <w:t xml:space="preserve">Executar as tarefas determinadas pelo Secretário Geral, concernentes às atribuições do cargo e às atribuições gerais do Poder Legislativo, quer de âmbito interno quanto externo; zelar e preservar pela manutenção dos equipamentos, móveis e utensílios que guarnecem o recinto da Câmara; </w:t>
            </w:r>
            <w:r w:rsidRPr="002003BB">
              <w:rPr>
                <w:bCs/>
                <w:color w:val="000000"/>
                <w:sz w:val="24"/>
                <w:szCs w:val="24"/>
              </w:rPr>
              <w:t>Executar serviços internos e externos; entregar documentos, mensagens, encomendas ou pequenos volumes; encaminhar visitantes aos diversos setores, acompanhando-os e prestando-lhes as informações básicas necessárias; atender e transferir chamadas telefônicas, anotando recados; auxiliar no atendimento inicial ao público, orientando sobre horários de funcionamento; executar serviços de faxina e limpeza em geral nas dependências internas e externas da Câmara; remover o pó de móveis, paredes, tetos, portas, janelas e equipamentos; limpar escadas, pisos, passadeiras, tapetes e utensílios; arrumar e higienizar banheiros e toaletes, repondo materiais de higiene; lavar e encerar assoalhos; lavar vidros, espelhos e persianas; varrer e manter a limpeza de pátios, acessos e demais áreas de uso da Câmara; recolher, acondicionar adequadamente e encaminhar o lixo para o local de coleta; zelar pela ordem, conservação e organização dos ambientes, salas de reuniões e Plenário antes e após sessões e eventos; preparar café e outras bebidas simples, bem como organizar e higienizar utensílios e equipamentos de copa; servir café e água a vereadores, servidores e, quando necessário, em reuniões, audiências públicas e demais eventos oficiais; controlar o estoque de materiais de limpeza e de copa, comunicando à chefia imediata a necessidade de reposição; fechar portas, janelas e vias de acesso ao término do expediente, observadas as normas internas de segurança; executar tarefas afins.</w:t>
            </w:r>
          </w:p>
        </w:tc>
      </w:tr>
      <w:tr w:rsidR="002003BB" w:rsidRPr="002003BB" w14:paraId="23B31E34" w14:textId="77777777" w:rsidTr="002003BB">
        <w:trPr>
          <w:jc w:val="center"/>
        </w:trPr>
        <w:tc>
          <w:tcPr>
            <w:tcW w:w="8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D435F" w14:textId="77777777" w:rsidR="002003BB" w:rsidRPr="002003BB" w:rsidRDefault="002003BB" w:rsidP="00A85FAC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2003BB">
              <w:rPr>
                <w:b/>
                <w:bCs/>
                <w:color w:val="000000"/>
                <w:sz w:val="24"/>
                <w:szCs w:val="24"/>
              </w:rPr>
              <w:t xml:space="preserve">Condições de </w:t>
            </w:r>
            <w:proofErr w:type="gramStart"/>
            <w:r w:rsidRPr="002003BB">
              <w:rPr>
                <w:b/>
                <w:bCs/>
                <w:color w:val="000000"/>
                <w:sz w:val="24"/>
                <w:szCs w:val="24"/>
              </w:rPr>
              <w:t>Trabalho:</w:t>
            </w:r>
            <w:r w:rsidRPr="002003BB">
              <w:rPr>
                <w:color w:val="000000"/>
                <w:sz w:val="24"/>
                <w:szCs w:val="24"/>
              </w:rPr>
              <w:br/>
            </w:r>
            <w:r w:rsidRPr="002003BB">
              <w:rPr>
                <w:b/>
                <w:bCs/>
                <w:color w:val="000000"/>
                <w:sz w:val="24"/>
                <w:szCs w:val="24"/>
              </w:rPr>
              <w:t>Carga</w:t>
            </w:r>
            <w:proofErr w:type="gramEnd"/>
            <w:r w:rsidRPr="002003BB">
              <w:rPr>
                <w:b/>
                <w:bCs/>
                <w:color w:val="000000"/>
                <w:sz w:val="24"/>
                <w:szCs w:val="24"/>
              </w:rPr>
              <w:t xml:space="preserve"> horária: </w:t>
            </w:r>
            <w:r w:rsidRPr="002003BB">
              <w:rPr>
                <w:color w:val="000000"/>
                <w:sz w:val="24"/>
                <w:szCs w:val="24"/>
              </w:rPr>
              <w:t>32 (trinta e duas) horas semanais.</w:t>
            </w:r>
          </w:p>
          <w:p w14:paraId="54BE4D95" w14:textId="77777777" w:rsidR="002003BB" w:rsidRPr="002003BB" w:rsidRDefault="002003BB" w:rsidP="00A85FAC">
            <w:pPr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2003BB">
              <w:rPr>
                <w:bCs/>
                <w:color w:val="000000"/>
                <w:sz w:val="24"/>
                <w:szCs w:val="24"/>
              </w:rPr>
              <w:t>b) Especial</w:t>
            </w:r>
            <w:proofErr w:type="gramEnd"/>
            <w:r w:rsidRPr="002003BB">
              <w:rPr>
                <w:bCs/>
                <w:color w:val="000000"/>
                <w:sz w:val="24"/>
                <w:szCs w:val="24"/>
              </w:rPr>
              <w:t>: sujeito a trabalho externo, uso de uniforme e de equipamentos de proteção individual, conforme normas internas de segurança e saúde no trabalho.</w:t>
            </w:r>
          </w:p>
        </w:tc>
      </w:tr>
      <w:tr w:rsidR="002003BB" w:rsidRPr="002003BB" w14:paraId="261CD863" w14:textId="77777777" w:rsidTr="002003BB">
        <w:trPr>
          <w:jc w:val="center"/>
        </w:trPr>
        <w:tc>
          <w:tcPr>
            <w:tcW w:w="8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A78E6" w14:textId="12ACAE0F" w:rsidR="002003BB" w:rsidRPr="002003BB" w:rsidRDefault="002003BB" w:rsidP="00A85FAC">
            <w:pPr>
              <w:rPr>
                <w:bCs/>
                <w:color w:val="000000"/>
                <w:sz w:val="24"/>
                <w:szCs w:val="24"/>
              </w:rPr>
            </w:pPr>
            <w:r w:rsidRPr="002003BB">
              <w:rPr>
                <w:b/>
                <w:bCs/>
                <w:color w:val="000000"/>
                <w:sz w:val="24"/>
                <w:szCs w:val="24"/>
              </w:rPr>
              <w:t>Requisitos para o provimento:</w:t>
            </w:r>
            <w:r w:rsidRPr="002003BB">
              <w:rPr>
                <w:b/>
                <w:bCs/>
                <w:color w:val="000000"/>
                <w:sz w:val="24"/>
                <w:szCs w:val="24"/>
              </w:rPr>
              <w:br/>
              <w:t>   Idade mínima: </w:t>
            </w:r>
            <w:r w:rsidRPr="002003BB">
              <w:rPr>
                <w:color w:val="000000"/>
                <w:sz w:val="24"/>
                <w:szCs w:val="24"/>
              </w:rPr>
              <w:t>18 anos.</w:t>
            </w:r>
            <w:r w:rsidRPr="002003BB">
              <w:rPr>
                <w:color w:val="000000"/>
                <w:sz w:val="24"/>
                <w:szCs w:val="24"/>
              </w:rPr>
              <w:br/>
            </w:r>
            <w:r w:rsidRPr="002003BB">
              <w:rPr>
                <w:b/>
                <w:bCs/>
                <w:color w:val="000000"/>
                <w:sz w:val="24"/>
                <w:szCs w:val="24"/>
              </w:rPr>
              <w:t>   Instrução: </w:t>
            </w:r>
            <w:r w:rsidRPr="002003BB">
              <w:rPr>
                <w:bCs/>
                <w:color w:val="000000"/>
                <w:sz w:val="24"/>
                <w:szCs w:val="24"/>
              </w:rPr>
              <w:t xml:space="preserve"> 4ª série (5º ano) do Ensino Fundamental completo.</w:t>
            </w:r>
          </w:p>
        </w:tc>
      </w:tr>
      <w:tr w:rsidR="002003BB" w:rsidRPr="002003BB" w14:paraId="6DC278FE" w14:textId="77777777" w:rsidTr="002003BB">
        <w:trPr>
          <w:jc w:val="center"/>
        </w:trPr>
        <w:tc>
          <w:tcPr>
            <w:tcW w:w="8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616B9" w14:textId="77777777" w:rsidR="002003BB" w:rsidRPr="002003BB" w:rsidRDefault="002003BB" w:rsidP="00A85FAC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2003BB">
              <w:rPr>
                <w:b/>
                <w:bCs/>
                <w:color w:val="000000"/>
                <w:sz w:val="24"/>
                <w:szCs w:val="24"/>
              </w:rPr>
              <w:t>Recrutamento: </w:t>
            </w:r>
            <w:r w:rsidRPr="002003BB">
              <w:rPr>
                <w:color w:val="000000"/>
                <w:sz w:val="24"/>
                <w:szCs w:val="24"/>
              </w:rPr>
              <w:t>Concurso público de provas, ou de provas e títulos, a ser definido em edital.</w:t>
            </w:r>
          </w:p>
        </w:tc>
      </w:tr>
    </w:tbl>
    <w:p w14:paraId="58A8948B" w14:textId="77777777" w:rsidR="002003BB" w:rsidRDefault="002003BB" w:rsidP="002003BB">
      <w:pPr>
        <w:rPr>
          <w:bCs/>
          <w:color w:val="000000"/>
          <w:sz w:val="24"/>
          <w:szCs w:val="24"/>
        </w:rPr>
      </w:pPr>
    </w:p>
    <w:p w14:paraId="56578477" w14:textId="77777777" w:rsidR="002003BB" w:rsidRDefault="002003BB" w:rsidP="002003BB"/>
    <w:p w14:paraId="6F25B0FF" w14:textId="77777777" w:rsidR="002003BB" w:rsidRDefault="002003BB" w:rsidP="00677738">
      <w:pPr>
        <w:jc w:val="both"/>
        <w:rPr>
          <w:b/>
          <w:color w:val="000000" w:themeColor="text1"/>
          <w:sz w:val="26"/>
          <w:szCs w:val="26"/>
        </w:rPr>
      </w:pPr>
    </w:p>
    <w:p w14:paraId="174C3823" w14:textId="77777777" w:rsidR="002743C1" w:rsidRDefault="002743C1" w:rsidP="00677738">
      <w:pPr>
        <w:jc w:val="both"/>
        <w:rPr>
          <w:b/>
          <w:color w:val="000000" w:themeColor="text1"/>
          <w:sz w:val="26"/>
          <w:szCs w:val="26"/>
        </w:rPr>
      </w:pPr>
    </w:p>
    <w:p w14:paraId="58D8A847" w14:textId="77777777" w:rsidR="006C5719" w:rsidRDefault="006C5719" w:rsidP="00677738">
      <w:pPr>
        <w:jc w:val="both"/>
        <w:rPr>
          <w:b/>
          <w:color w:val="000000" w:themeColor="text1"/>
          <w:sz w:val="26"/>
          <w:szCs w:val="26"/>
        </w:rPr>
      </w:pPr>
    </w:p>
    <w:p w14:paraId="01DA55ED" w14:textId="77777777" w:rsidR="006C5719" w:rsidRDefault="006C5719" w:rsidP="00677738">
      <w:pPr>
        <w:jc w:val="both"/>
        <w:rPr>
          <w:b/>
          <w:color w:val="000000" w:themeColor="text1"/>
          <w:sz w:val="26"/>
          <w:szCs w:val="26"/>
        </w:rPr>
      </w:pPr>
    </w:p>
    <w:sectPr w:rsidR="006C5719" w:rsidSect="00D1366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041" w:right="1134" w:bottom="1134" w:left="1701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F66E2" w14:textId="77777777" w:rsidR="00A66181" w:rsidRDefault="00A66181">
      <w:r>
        <w:separator/>
      </w:r>
    </w:p>
  </w:endnote>
  <w:endnote w:type="continuationSeparator" w:id="0">
    <w:p w14:paraId="015D4B76" w14:textId="77777777" w:rsidR="00A66181" w:rsidRDefault="00A6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85164"/>
      <w:docPartObj>
        <w:docPartGallery w:val="Page Numbers (Bottom of Page)"/>
        <w:docPartUnique/>
      </w:docPartObj>
    </w:sdtPr>
    <w:sdtEndPr/>
    <w:sdtContent>
      <w:p w14:paraId="44DFE900" w14:textId="77777777" w:rsidR="00CF2FC4" w:rsidRDefault="00CF2F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9F6">
          <w:rPr>
            <w:noProof/>
          </w:rPr>
          <w:t>1</w:t>
        </w:r>
        <w:r>
          <w:fldChar w:fldCharType="end"/>
        </w:r>
      </w:p>
    </w:sdtContent>
  </w:sdt>
  <w:p w14:paraId="5CFA8F9F" w14:textId="77777777" w:rsidR="00CF2FC4" w:rsidRDefault="00CF2F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FD788" w14:textId="77777777" w:rsidR="00A66181" w:rsidRDefault="00A66181">
      <w:r>
        <w:separator/>
      </w:r>
    </w:p>
  </w:footnote>
  <w:footnote w:type="continuationSeparator" w:id="0">
    <w:p w14:paraId="4CFEFDF9" w14:textId="77777777" w:rsidR="00A66181" w:rsidRDefault="00A66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60E70" w14:textId="77777777" w:rsidR="00CF2FC4" w:rsidRDefault="00A66181">
    <w:pPr>
      <w:pStyle w:val="Cabealho"/>
    </w:pPr>
    <w:r>
      <w:rPr>
        <w:noProof/>
        <w:lang w:eastAsia="pt-BR"/>
      </w:rPr>
      <w:pict w14:anchorId="0D05D1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5709" o:spid="_x0000_s2061" type="#_x0000_t75" style="position:absolute;margin-left:0;margin-top:0;width:458.85pt;height:439.8pt;z-index:-251658240;mso-position-horizontal:center;mso-position-horizontal-relative:margin;mso-position-vertical:center;mso-position-vertical-relative:margin" o:allowincell="f">
          <v:imagedata r:id="rId1" o:title="toropi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CFE9" w14:textId="77777777" w:rsidR="00CF2FC4" w:rsidRDefault="00CF2FC4" w:rsidP="00DC4C50">
    <w:pPr>
      <w:pStyle w:val="Cabealho"/>
      <w:jc w:val="center"/>
      <w:rPr>
        <w:rFonts w:ascii="Arial" w:hAnsi="Arial" w:cs="Arial"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4143" behindDoc="1" locked="0" layoutInCell="1" allowOverlap="0" wp14:anchorId="33333DD7" wp14:editId="4FD83CD1">
          <wp:simplePos x="0" y="0"/>
          <wp:positionH relativeFrom="column">
            <wp:posOffset>-613410</wp:posOffset>
          </wp:positionH>
          <wp:positionV relativeFrom="paragraph">
            <wp:posOffset>41910</wp:posOffset>
          </wp:positionV>
          <wp:extent cx="1047750" cy="1056640"/>
          <wp:effectExtent l="19050" t="0" r="0" b="0"/>
          <wp:wrapTight wrapText="bothSides">
            <wp:wrapPolygon edited="0">
              <wp:start x="-393" y="0"/>
              <wp:lineTo x="-393" y="21029"/>
              <wp:lineTo x="21600" y="21029"/>
              <wp:lineTo x="21600" y="0"/>
              <wp:lineTo x="-393" y="0"/>
            </wp:wrapPolygon>
          </wp:wrapTight>
          <wp:docPr id="5" name="Imagem 5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56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08FF263" w14:textId="77777777" w:rsidR="00CF2FC4" w:rsidRPr="00756886" w:rsidRDefault="00CF2FC4" w:rsidP="00045275">
    <w:pPr>
      <w:pStyle w:val="Cabealho"/>
      <w:tabs>
        <w:tab w:val="left" w:pos="2445"/>
      </w:tabs>
      <w:rPr>
        <w:rFonts w:eastAsia="BatangChe"/>
        <w:sz w:val="40"/>
        <w:szCs w:val="40"/>
      </w:rPr>
    </w:pPr>
    <w:r>
      <w:rPr>
        <w:rFonts w:eastAsia="BatangChe"/>
        <w:sz w:val="40"/>
        <w:szCs w:val="40"/>
      </w:rPr>
      <w:t xml:space="preserve">           </w:t>
    </w:r>
    <w:r w:rsidRPr="00756886">
      <w:rPr>
        <w:rFonts w:eastAsia="BatangChe"/>
        <w:sz w:val="40"/>
        <w:szCs w:val="40"/>
      </w:rPr>
      <w:t>PREFEITURA MUNICIPAL DE TOROPI</w:t>
    </w:r>
  </w:p>
  <w:p w14:paraId="0D52AA84" w14:textId="77777777" w:rsidR="00AD2E7D" w:rsidRDefault="00CF2FC4" w:rsidP="00AD2E7D">
    <w:pPr>
      <w:pStyle w:val="Cabealho"/>
      <w:jc w:val="center"/>
      <w:rPr>
        <w:sz w:val="28"/>
        <w:szCs w:val="28"/>
      </w:rPr>
    </w:pPr>
    <w:r w:rsidRPr="00756886">
      <w:rPr>
        <w:sz w:val="28"/>
        <w:szCs w:val="28"/>
      </w:rPr>
      <w:t>Estado do Rio Grande do Sul</w:t>
    </w:r>
  </w:p>
  <w:p w14:paraId="376448AB" w14:textId="77777777" w:rsidR="00CF2FC4" w:rsidRPr="00AD2E7D" w:rsidRDefault="00CF2FC4" w:rsidP="00AD2E7D">
    <w:pPr>
      <w:pStyle w:val="Cabealho"/>
      <w:tabs>
        <w:tab w:val="clear" w:pos="8838"/>
      </w:tabs>
      <w:ind w:right="-284"/>
      <w:rPr>
        <w:sz w:val="28"/>
        <w:szCs w:val="28"/>
      </w:rPr>
    </w:pPr>
    <w:r w:rsidRPr="00756886">
      <w:rPr>
        <w:sz w:val="22"/>
        <w:szCs w:val="22"/>
      </w:rPr>
      <w:t xml:space="preserve">Rua Fernando Ferrari, 235 – Centro – </w:t>
    </w:r>
    <w:proofErr w:type="spellStart"/>
    <w:r w:rsidRPr="00756886">
      <w:rPr>
        <w:sz w:val="22"/>
        <w:szCs w:val="22"/>
      </w:rPr>
      <w:t>Toropi</w:t>
    </w:r>
    <w:proofErr w:type="spellEnd"/>
    <w:r w:rsidRPr="00756886">
      <w:rPr>
        <w:sz w:val="22"/>
        <w:szCs w:val="22"/>
      </w:rPr>
      <w:t xml:space="preserve"> – RS – CEP 97418-000 – Fone: (55) 3276 7011</w:t>
    </w:r>
  </w:p>
  <w:p w14:paraId="1D44A33D" w14:textId="77777777" w:rsidR="00CF2FC4" w:rsidRPr="00756886" w:rsidRDefault="00CF2FC4" w:rsidP="00BE6E82">
    <w:pPr>
      <w:pStyle w:val="Rodap"/>
      <w:jc w:val="center"/>
      <w:rPr>
        <w:b/>
        <w:sz w:val="22"/>
        <w:szCs w:val="22"/>
      </w:rPr>
    </w:pPr>
    <w:r w:rsidRPr="00756886">
      <w:rPr>
        <w:sz w:val="22"/>
        <w:szCs w:val="22"/>
      </w:rPr>
      <w:t xml:space="preserve">          E-mail: toropi@toropi.rs.gov.br</w:t>
    </w:r>
  </w:p>
  <w:p w14:paraId="6D3709D7" w14:textId="77777777" w:rsidR="00CF2FC4" w:rsidRPr="001C02DA" w:rsidRDefault="00CF2FC4" w:rsidP="0098490F">
    <w:pPr>
      <w:pStyle w:val="Cabealho"/>
      <w:jc w:val="center"/>
      <w:rPr>
        <w:b/>
      </w:rPr>
    </w:pPr>
    <w:r>
      <w:rPr>
        <w:noProof/>
        <w:sz w:val="40"/>
        <w:szCs w:val="40"/>
        <w:lang w:eastAsia="pt-BR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35A2045B" wp14:editId="238DD626">
              <wp:simplePos x="0" y="0"/>
              <wp:positionH relativeFrom="column">
                <wp:posOffset>-613410</wp:posOffset>
              </wp:positionH>
              <wp:positionV relativeFrom="paragraph">
                <wp:posOffset>48259</wp:posOffset>
              </wp:positionV>
              <wp:extent cx="6724650" cy="0"/>
              <wp:effectExtent l="0" t="0" r="19050" b="19050"/>
              <wp:wrapThrough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hrough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B80EE5B" id="Line 2" o:spid="_x0000_s1026" style="position:absolute;flip:y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.3pt,3.8pt" to="481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hs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">
              <w10:wrap type="through"/>
            </v:line>
          </w:pict>
        </mc:Fallback>
      </mc:AlternateContent>
    </w:r>
    <w:r>
      <w:rPr>
        <w:b/>
      </w:rPr>
      <w:softHyphen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8632" w14:textId="77777777" w:rsidR="00CF2FC4" w:rsidRDefault="00A66181">
    <w:pPr>
      <w:pStyle w:val="Cabealho"/>
    </w:pPr>
    <w:r>
      <w:rPr>
        <w:noProof/>
        <w:lang w:eastAsia="pt-BR"/>
      </w:rPr>
      <w:pict w14:anchorId="135D47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5708" o:spid="_x0000_s2060" type="#_x0000_t75" style="position:absolute;margin-left:0;margin-top:0;width:458.85pt;height:439.8pt;z-index:-251659264;mso-position-horizontal:center;mso-position-horizontal-relative:margin;mso-position-vertical:center;mso-position-vertical-relative:margin" o:allowincell="f">
          <v:imagedata r:id="rId1" o:title="toropi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RTF_Num 38"/>
    <w:lvl w:ilvl="0">
      <w:start w:val="1"/>
      <w:numFmt w:val="lowerLetter"/>
      <w:suff w:val="nothing"/>
      <w:lvlText w:val="%1)"/>
      <w:lvlJc w:val="left"/>
      <w:pPr>
        <w:ind w:left="3959" w:hanging="360"/>
      </w:pPr>
    </w:lvl>
    <w:lvl w:ilvl="1">
      <w:start w:val="1"/>
      <w:numFmt w:val="lowerLetter"/>
      <w:suff w:val="nothing"/>
      <w:lvlText w:val="%2."/>
      <w:lvlJc w:val="left"/>
      <w:pPr>
        <w:ind w:left="4188" w:hanging="360"/>
      </w:pPr>
    </w:lvl>
    <w:lvl w:ilvl="2">
      <w:start w:val="1"/>
      <w:numFmt w:val="lowerRoman"/>
      <w:suff w:val="nothing"/>
      <w:lvlText w:val="%3."/>
      <w:lvlJc w:val="right"/>
      <w:pPr>
        <w:ind w:left="4908" w:hanging="180"/>
      </w:pPr>
    </w:lvl>
    <w:lvl w:ilvl="3">
      <w:start w:val="1"/>
      <w:numFmt w:val="decimal"/>
      <w:suff w:val="nothing"/>
      <w:lvlText w:val="%4."/>
      <w:lvlJc w:val="left"/>
      <w:pPr>
        <w:ind w:left="5628" w:hanging="360"/>
      </w:pPr>
    </w:lvl>
    <w:lvl w:ilvl="4">
      <w:start w:val="1"/>
      <w:numFmt w:val="lowerLetter"/>
      <w:suff w:val="nothing"/>
      <w:lvlText w:val="%5."/>
      <w:lvlJc w:val="left"/>
      <w:pPr>
        <w:ind w:left="6348" w:hanging="360"/>
      </w:pPr>
    </w:lvl>
    <w:lvl w:ilvl="5">
      <w:start w:val="1"/>
      <w:numFmt w:val="lowerRoman"/>
      <w:suff w:val="nothing"/>
      <w:lvlText w:val="%6."/>
      <w:lvlJc w:val="right"/>
      <w:pPr>
        <w:ind w:left="7068" w:hanging="180"/>
      </w:pPr>
    </w:lvl>
    <w:lvl w:ilvl="6">
      <w:start w:val="1"/>
      <w:numFmt w:val="decimal"/>
      <w:suff w:val="nothing"/>
      <w:lvlText w:val="%7."/>
      <w:lvlJc w:val="left"/>
      <w:pPr>
        <w:ind w:left="7788" w:hanging="360"/>
      </w:pPr>
    </w:lvl>
    <w:lvl w:ilvl="7">
      <w:start w:val="1"/>
      <w:numFmt w:val="lowerLetter"/>
      <w:suff w:val="nothing"/>
      <w:lvlText w:val="%8."/>
      <w:lvlJc w:val="left"/>
      <w:pPr>
        <w:ind w:left="8508" w:hanging="360"/>
      </w:pPr>
    </w:lvl>
    <w:lvl w:ilvl="8">
      <w:start w:val="1"/>
      <w:numFmt w:val="lowerRoman"/>
      <w:suff w:val="nothing"/>
      <w:lvlText w:val="%9."/>
      <w:lvlJc w:val="right"/>
      <w:pPr>
        <w:ind w:left="9228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0"/>
    <w:multiLevelType w:val="multilevel"/>
    <w:tmpl w:val="00000010"/>
    <w:name w:val="RTF_Num 23"/>
    <w:lvl w:ilvl="0">
      <w:start w:val="1"/>
      <w:numFmt w:val="lowerLetter"/>
      <w:suff w:val="nothing"/>
      <w:lvlText w:val="%1)"/>
      <w:lvlJc w:val="left"/>
      <w:pPr>
        <w:ind w:left="720" w:hanging="360"/>
      </w:pPr>
    </w:lvl>
    <w:lvl w:ilvl="1">
      <w:start w:val="1"/>
      <w:numFmt w:val="lowerLetter"/>
      <w:suff w:val="nothing"/>
      <w:lvlText w:val="%2)"/>
      <w:lvlJc w:val="left"/>
      <w:pPr>
        <w:ind w:left="1080" w:hanging="360"/>
      </w:pPr>
    </w:lvl>
    <w:lvl w:ilvl="2">
      <w:start w:val="1"/>
      <w:numFmt w:val="lowerLetter"/>
      <w:suff w:val="nothing"/>
      <w:lvlText w:val="%3)"/>
      <w:lvlJc w:val="left"/>
      <w:pPr>
        <w:ind w:left="1440" w:hanging="360"/>
      </w:pPr>
    </w:lvl>
    <w:lvl w:ilvl="3">
      <w:start w:val="1"/>
      <w:numFmt w:val="lowerLetter"/>
      <w:suff w:val="nothing"/>
      <w:lvlText w:val="%4)"/>
      <w:lvlJc w:val="left"/>
      <w:pPr>
        <w:ind w:left="1800" w:hanging="360"/>
      </w:pPr>
    </w:lvl>
    <w:lvl w:ilvl="4">
      <w:start w:val="1"/>
      <w:numFmt w:val="lowerLetter"/>
      <w:suff w:val="nothing"/>
      <w:lvlText w:val="%5)"/>
      <w:lvlJc w:val="left"/>
      <w:pPr>
        <w:ind w:left="2160" w:hanging="360"/>
      </w:pPr>
    </w:lvl>
    <w:lvl w:ilvl="5">
      <w:start w:val="1"/>
      <w:numFmt w:val="lowerLetter"/>
      <w:suff w:val="nothing"/>
      <w:lvlText w:val="%6)"/>
      <w:lvlJc w:val="left"/>
      <w:pPr>
        <w:ind w:left="2520" w:hanging="360"/>
      </w:pPr>
    </w:lvl>
    <w:lvl w:ilvl="6">
      <w:start w:val="1"/>
      <w:numFmt w:val="lowerLetter"/>
      <w:suff w:val="nothing"/>
      <w:lvlText w:val="%7)"/>
      <w:lvlJc w:val="left"/>
      <w:pPr>
        <w:ind w:left="2880" w:hanging="360"/>
      </w:pPr>
    </w:lvl>
    <w:lvl w:ilvl="7">
      <w:start w:val="1"/>
      <w:numFmt w:val="lowerLetter"/>
      <w:suff w:val="nothing"/>
      <w:lvlText w:val="%8)"/>
      <w:lvlJc w:val="left"/>
      <w:pPr>
        <w:ind w:left="3240" w:hanging="360"/>
      </w:pPr>
    </w:lvl>
    <w:lvl w:ilvl="8">
      <w:start w:val="1"/>
      <w:numFmt w:val="lowerLetter"/>
      <w:suff w:val="nothing"/>
      <w:lvlText w:val="%9)"/>
      <w:lvlJc w:val="left"/>
      <w:pPr>
        <w:ind w:left="3600" w:hanging="360"/>
      </w:pPr>
    </w:lvl>
  </w:abstractNum>
  <w:abstractNum w:abstractNumId="6" w15:restartNumberingAfterBreak="0">
    <w:nsid w:val="04C1102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6D82D6D"/>
    <w:multiLevelType w:val="hybridMultilevel"/>
    <w:tmpl w:val="432E86E0"/>
    <w:lvl w:ilvl="0" w:tplc="F0185DE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0D215E57"/>
    <w:multiLevelType w:val="hybridMultilevel"/>
    <w:tmpl w:val="CF323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70EFC"/>
    <w:multiLevelType w:val="multilevel"/>
    <w:tmpl w:val="D898EE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0E545960"/>
    <w:multiLevelType w:val="hybridMultilevel"/>
    <w:tmpl w:val="A02A08AC"/>
    <w:lvl w:ilvl="0" w:tplc="35CAEA14">
      <w:start w:val="1"/>
      <w:numFmt w:val="lowerLetter"/>
      <w:lvlText w:val="%1)"/>
      <w:lvlJc w:val="left"/>
      <w:pPr>
        <w:ind w:left="720" w:hanging="360"/>
      </w:pPr>
      <w:rPr>
        <w:rFonts w:ascii="Tms Rmn" w:hAnsi="Tms Rm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8036C"/>
    <w:multiLevelType w:val="multilevel"/>
    <w:tmpl w:val="2A38F5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E87208"/>
    <w:multiLevelType w:val="hybridMultilevel"/>
    <w:tmpl w:val="ED626E60"/>
    <w:lvl w:ilvl="0" w:tplc="0416000B">
      <w:start w:val="1"/>
      <w:numFmt w:val="bullet"/>
      <w:lvlText w:val="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3" w15:restartNumberingAfterBreak="0">
    <w:nsid w:val="16C6661D"/>
    <w:multiLevelType w:val="multilevel"/>
    <w:tmpl w:val="31BA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192E203F"/>
    <w:multiLevelType w:val="hybridMultilevel"/>
    <w:tmpl w:val="AE56CB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3E1952"/>
    <w:multiLevelType w:val="hybridMultilevel"/>
    <w:tmpl w:val="28AE09CE"/>
    <w:lvl w:ilvl="0" w:tplc="ED2445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B04D8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3C90E22"/>
    <w:multiLevelType w:val="multilevel"/>
    <w:tmpl w:val="A5344308"/>
    <w:lvl w:ilvl="0">
      <w:start w:val="1"/>
      <w:numFmt w:val="bullet"/>
      <w:lvlText w:val=""/>
      <w:lvlJc w:val="left"/>
      <w:pPr>
        <w:tabs>
          <w:tab w:val="num" w:pos="2395"/>
        </w:tabs>
        <w:ind w:left="2395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4.%2"/>
      <w:lvlJc w:val="left"/>
      <w:pPr>
        <w:tabs>
          <w:tab w:val="num" w:pos="2755"/>
        </w:tabs>
        <w:ind w:left="2755" w:hanging="36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3475"/>
        </w:tabs>
        <w:ind w:left="34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95"/>
        </w:tabs>
        <w:ind w:left="41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15"/>
        </w:tabs>
        <w:ind w:left="49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35"/>
        </w:tabs>
        <w:ind w:left="56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55"/>
        </w:tabs>
        <w:ind w:left="63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75"/>
        </w:tabs>
        <w:ind w:left="70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95"/>
        </w:tabs>
        <w:ind w:left="7795" w:hanging="360"/>
      </w:pPr>
      <w:rPr>
        <w:rFonts w:ascii="Wingdings" w:hAnsi="Wingdings" w:hint="default"/>
      </w:rPr>
    </w:lvl>
  </w:abstractNum>
  <w:abstractNum w:abstractNumId="18" w15:restartNumberingAfterBreak="0">
    <w:nsid w:val="243705E0"/>
    <w:multiLevelType w:val="multilevel"/>
    <w:tmpl w:val="335CAD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257E1A55"/>
    <w:multiLevelType w:val="hybridMultilevel"/>
    <w:tmpl w:val="E2EE7B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3354C5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353B4640"/>
    <w:multiLevelType w:val="multilevel"/>
    <w:tmpl w:val="E1D8B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37D76D6A"/>
    <w:multiLevelType w:val="hybridMultilevel"/>
    <w:tmpl w:val="9FA86900"/>
    <w:lvl w:ilvl="0" w:tplc="ED2445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27F2A"/>
    <w:multiLevelType w:val="multilevel"/>
    <w:tmpl w:val="7AEC1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9EC61D7"/>
    <w:multiLevelType w:val="hybridMultilevel"/>
    <w:tmpl w:val="BF5CC060"/>
    <w:lvl w:ilvl="0" w:tplc="7C08A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C3D89"/>
    <w:multiLevelType w:val="hybridMultilevel"/>
    <w:tmpl w:val="0930C1FC"/>
    <w:lvl w:ilvl="0" w:tplc="ED2445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56B0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5464E8"/>
    <w:multiLevelType w:val="multilevel"/>
    <w:tmpl w:val="D898EE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41A1789C"/>
    <w:multiLevelType w:val="multilevel"/>
    <w:tmpl w:val="E1D8B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41A47398"/>
    <w:multiLevelType w:val="hybridMultilevel"/>
    <w:tmpl w:val="C99031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E2704"/>
    <w:multiLevelType w:val="multilevel"/>
    <w:tmpl w:val="888CF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1043C1E"/>
    <w:multiLevelType w:val="hybridMultilevel"/>
    <w:tmpl w:val="39A61CF2"/>
    <w:lvl w:ilvl="0" w:tplc="ED2445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9B5BA1"/>
    <w:multiLevelType w:val="multilevel"/>
    <w:tmpl w:val="0A92BF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42B4E1E"/>
    <w:multiLevelType w:val="hybridMultilevel"/>
    <w:tmpl w:val="271CC1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A5A04"/>
    <w:multiLevelType w:val="hybridMultilevel"/>
    <w:tmpl w:val="06567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53024"/>
    <w:multiLevelType w:val="hybridMultilevel"/>
    <w:tmpl w:val="2A38F512"/>
    <w:lvl w:ilvl="0" w:tplc="ED2445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1774DC"/>
    <w:multiLevelType w:val="hybridMultilevel"/>
    <w:tmpl w:val="CC14A7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3372"/>
    <w:multiLevelType w:val="hybridMultilevel"/>
    <w:tmpl w:val="BA420C2C"/>
    <w:lvl w:ilvl="0" w:tplc="8DCA1756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2A15C5"/>
    <w:multiLevelType w:val="multilevel"/>
    <w:tmpl w:val="C8AE5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BBD7E85"/>
    <w:multiLevelType w:val="multilevel"/>
    <w:tmpl w:val="609E1C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  <w:b/>
      </w:rPr>
    </w:lvl>
  </w:abstractNum>
  <w:abstractNum w:abstractNumId="40" w15:restartNumberingAfterBreak="0">
    <w:nsid w:val="6E8E12DA"/>
    <w:multiLevelType w:val="multilevel"/>
    <w:tmpl w:val="BA420C2C"/>
    <w:lvl w:ilvl="0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D97CDF"/>
    <w:multiLevelType w:val="hybridMultilevel"/>
    <w:tmpl w:val="9BA483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D4144"/>
    <w:multiLevelType w:val="hybridMultilevel"/>
    <w:tmpl w:val="19E82A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601BC4"/>
    <w:multiLevelType w:val="multilevel"/>
    <w:tmpl w:val="68AE4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 w15:restartNumberingAfterBreak="0">
    <w:nsid w:val="74D30E2C"/>
    <w:multiLevelType w:val="multilevel"/>
    <w:tmpl w:val="A27C15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7AD6B45"/>
    <w:multiLevelType w:val="hybridMultilevel"/>
    <w:tmpl w:val="2A36A4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A2390"/>
    <w:multiLevelType w:val="hybridMultilevel"/>
    <w:tmpl w:val="025E0C8C"/>
    <w:lvl w:ilvl="0" w:tplc="24565E94">
      <w:start w:val="1"/>
      <w:numFmt w:val="decimal"/>
      <w:lvlText w:val="3.%1"/>
      <w:lvlJc w:val="left"/>
      <w:pPr>
        <w:tabs>
          <w:tab w:val="num" w:pos="2755"/>
        </w:tabs>
        <w:ind w:left="2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42"/>
  </w:num>
  <w:num w:numId="5">
    <w:abstractNumId w:val="14"/>
  </w:num>
  <w:num w:numId="6">
    <w:abstractNumId w:val="24"/>
  </w:num>
  <w:num w:numId="7">
    <w:abstractNumId w:val="7"/>
  </w:num>
  <w:num w:numId="8">
    <w:abstractNumId w:val="28"/>
  </w:num>
  <w:num w:numId="9">
    <w:abstractNumId w:val="26"/>
  </w:num>
  <w:num w:numId="10">
    <w:abstractNumId w:val="27"/>
  </w:num>
  <w:num w:numId="11">
    <w:abstractNumId w:val="9"/>
  </w:num>
  <w:num w:numId="12">
    <w:abstractNumId w:val="29"/>
  </w:num>
  <w:num w:numId="13">
    <w:abstractNumId w:val="15"/>
  </w:num>
  <w:num w:numId="14">
    <w:abstractNumId w:val="31"/>
  </w:num>
  <w:num w:numId="15">
    <w:abstractNumId w:val="35"/>
  </w:num>
  <w:num w:numId="16">
    <w:abstractNumId w:val="11"/>
  </w:num>
  <w:num w:numId="17">
    <w:abstractNumId w:val="37"/>
  </w:num>
  <w:num w:numId="18">
    <w:abstractNumId w:val="40"/>
  </w:num>
  <w:num w:numId="19">
    <w:abstractNumId w:val="46"/>
  </w:num>
  <w:num w:numId="20">
    <w:abstractNumId w:val="6"/>
  </w:num>
  <w:num w:numId="21">
    <w:abstractNumId w:val="45"/>
  </w:num>
  <w:num w:numId="22">
    <w:abstractNumId w:val="18"/>
  </w:num>
  <w:num w:numId="23">
    <w:abstractNumId w:val="39"/>
  </w:num>
  <w:num w:numId="24">
    <w:abstractNumId w:val="30"/>
  </w:num>
  <w:num w:numId="25">
    <w:abstractNumId w:val="43"/>
  </w:num>
  <w:num w:numId="26">
    <w:abstractNumId w:val="19"/>
  </w:num>
  <w:num w:numId="27">
    <w:abstractNumId w:val="32"/>
  </w:num>
  <w:num w:numId="28">
    <w:abstractNumId w:val="25"/>
  </w:num>
  <w:num w:numId="29">
    <w:abstractNumId w:val="22"/>
  </w:num>
  <w:num w:numId="30">
    <w:abstractNumId w:val="13"/>
  </w:num>
  <w:num w:numId="31">
    <w:abstractNumId w:val="44"/>
  </w:num>
  <w:num w:numId="32">
    <w:abstractNumId w:val="17"/>
  </w:num>
  <w:num w:numId="33">
    <w:abstractNumId w:val="16"/>
  </w:num>
  <w:num w:numId="34">
    <w:abstractNumId w:val="38"/>
  </w:num>
  <w:num w:numId="35">
    <w:abstractNumId w:val="23"/>
  </w:num>
  <w:num w:numId="36">
    <w:abstractNumId w:val="34"/>
  </w:num>
  <w:num w:numId="37">
    <w:abstractNumId w:val="36"/>
  </w:num>
  <w:num w:numId="38">
    <w:abstractNumId w:val="8"/>
  </w:num>
  <w:num w:numId="39">
    <w:abstractNumId w:val="41"/>
  </w:num>
  <w:num w:numId="40">
    <w:abstractNumId w:val="33"/>
  </w:num>
  <w:num w:numId="41">
    <w:abstractNumId w:val="21"/>
  </w:num>
  <w:num w:numId="42">
    <w:abstractNumId w:val="0"/>
  </w:num>
  <w:num w:numId="43">
    <w:abstractNumId w:val="2"/>
  </w:num>
  <w:num w:numId="44">
    <w:abstractNumId w:val="3"/>
  </w:num>
  <w:num w:numId="45">
    <w:abstractNumId w:val="4"/>
  </w:num>
  <w:num w:numId="46">
    <w:abstractNumId w:val="20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DF"/>
    <w:rsid w:val="00000786"/>
    <w:rsid w:val="0000205F"/>
    <w:rsid w:val="0000242F"/>
    <w:rsid w:val="0000279A"/>
    <w:rsid w:val="00003657"/>
    <w:rsid w:val="00005612"/>
    <w:rsid w:val="00005AED"/>
    <w:rsid w:val="0000686B"/>
    <w:rsid w:val="000077B3"/>
    <w:rsid w:val="00010F3D"/>
    <w:rsid w:val="00012FE2"/>
    <w:rsid w:val="00013580"/>
    <w:rsid w:val="00015991"/>
    <w:rsid w:val="000219BD"/>
    <w:rsid w:val="00022392"/>
    <w:rsid w:val="000247F0"/>
    <w:rsid w:val="0002539D"/>
    <w:rsid w:val="00032985"/>
    <w:rsid w:val="0003455A"/>
    <w:rsid w:val="00041054"/>
    <w:rsid w:val="0004158C"/>
    <w:rsid w:val="00045275"/>
    <w:rsid w:val="0004555D"/>
    <w:rsid w:val="00047060"/>
    <w:rsid w:val="0005375C"/>
    <w:rsid w:val="00065007"/>
    <w:rsid w:val="00065F6B"/>
    <w:rsid w:val="00066DD8"/>
    <w:rsid w:val="000676B8"/>
    <w:rsid w:val="000679A4"/>
    <w:rsid w:val="00074DEE"/>
    <w:rsid w:val="000751A7"/>
    <w:rsid w:val="0007690B"/>
    <w:rsid w:val="00076C7C"/>
    <w:rsid w:val="00077053"/>
    <w:rsid w:val="00077D3B"/>
    <w:rsid w:val="00081ADC"/>
    <w:rsid w:val="00083F0B"/>
    <w:rsid w:val="00084D25"/>
    <w:rsid w:val="000862B1"/>
    <w:rsid w:val="00091A5E"/>
    <w:rsid w:val="00095541"/>
    <w:rsid w:val="000962BC"/>
    <w:rsid w:val="000A0B0E"/>
    <w:rsid w:val="000A42FD"/>
    <w:rsid w:val="000A44EC"/>
    <w:rsid w:val="000A6877"/>
    <w:rsid w:val="000B1088"/>
    <w:rsid w:val="000B5F00"/>
    <w:rsid w:val="000B5F6A"/>
    <w:rsid w:val="000C18DC"/>
    <w:rsid w:val="000C4087"/>
    <w:rsid w:val="000C6A2C"/>
    <w:rsid w:val="000D1EC2"/>
    <w:rsid w:val="000D54BB"/>
    <w:rsid w:val="000E184C"/>
    <w:rsid w:val="000E6677"/>
    <w:rsid w:val="000E7A11"/>
    <w:rsid w:val="000E7C16"/>
    <w:rsid w:val="000E7E36"/>
    <w:rsid w:val="000F0135"/>
    <w:rsid w:val="000F04AF"/>
    <w:rsid w:val="000F04CD"/>
    <w:rsid w:val="000F0696"/>
    <w:rsid w:val="000F2071"/>
    <w:rsid w:val="000F2601"/>
    <w:rsid w:val="000F3B6A"/>
    <w:rsid w:val="001009A3"/>
    <w:rsid w:val="00100E83"/>
    <w:rsid w:val="00101C45"/>
    <w:rsid w:val="00102BA6"/>
    <w:rsid w:val="00103B9B"/>
    <w:rsid w:val="00104E47"/>
    <w:rsid w:val="00111F8C"/>
    <w:rsid w:val="00114E6E"/>
    <w:rsid w:val="001204E9"/>
    <w:rsid w:val="00124181"/>
    <w:rsid w:val="00125E47"/>
    <w:rsid w:val="00127304"/>
    <w:rsid w:val="00131379"/>
    <w:rsid w:val="00131F91"/>
    <w:rsid w:val="001323EF"/>
    <w:rsid w:val="00132B7F"/>
    <w:rsid w:val="0013452D"/>
    <w:rsid w:val="001509AA"/>
    <w:rsid w:val="0015319F"/>
    <w:rsid w:val="001533E3"/>
    <w:rsid w:val="001538DF"/>
    <w:rsid w:val="00154BD0"/>
    <w:rsid w:val="001562E9"/>
    <w:rsid w:val="00162113"/>
    <w:rsid w:val="001624BC"/>
    <w:rsid w:val="00162564"/>
    <w:rsid w:val="001639C9"/>
    <w:rsid w:val="00164BB4"/>
    <w:rsid w:val="001657F2"/>
    <w:rsid w:val="00165B02"/>
    <w:rsid w:val="00165F62"/>
    <w:rsid w:val="00166917"/>
    <w:rsid w:val="00172230"/>
    <w:rsid w:val="001742F4"/>
    <w:rsid w:val="0017471D"/>
    <w:rsid w:val="001764BB"/>
    <w:rsid w:val="0018173F"/>
    <w:rsid w:val="0018317C"/>
    <w:rsid w:val="00183277"/>
    <w:rsid w:val="00190FCB"/>
    <w:rsid w:val="0019154A"/>
    <w:rsid w:val="00191D07"/>
    <w:rsid w:val="00192C87"/>
    <w:rsid w:val="00194B6B"/>
    <w:rsid w:val="00195E97"/>
    <w:rsid w:val="00196FCE"/>
    <w:rsid w:val="00197DD4"/>
    <w:rsid w:val="001A04CC"/>
    <w:rsid w:val="001A563A"/>
    <w:rsid w:val="001A5987"/>
    <w:rsid w:val="001A59C4"/>
    <w:rsid w:val="001B169F"/>
    <w:rsid w:val="001B23BC"/>
    <w:rsid w:val="001B51B8"/>
    <w:rsid w:val="001B64EB"/>
    <w:rsid w:val="001B64F4"/>
    <w:rsid w:val="001C02DA"/>
    <w:rsid w:val="001C3624"/>
    <w:rsid w:val="001C5249"/>
    <w:rsid w:val="001C6D00"/>
    <w:rsid w:val="001C6E06"/>
    <w:rsid w:val="001C731A"/>
    <w:rsid w:val="001D149F"/>
    <w:rsid w:val="001D665B"/>
    <w:rsid w:val="001D6F31"/>
    <w:rsid w:val="001D781E"/>
    <w:rsid w:val="001E30F9"/>
    <w:rsid w:val="001E39E1"/>
    <w:rsid w:val="001E61AD"/>
    <w:rsid w:val="001E73D4"/>
    <w:rsid w:val="001F0233"/>
    <w:rsid w:val="001F2F94"/>
    <w:rsid w:val="001F38DF"/>
    <w:rsid w:val="001F3C9E"/>
    <w:rsid w:val="001F5275"/>
    <w:rsid w:val="001F5CC2"/>
    <w:rsid w:val="002003BB"/>
    <w:rsid w:val="002006AD"/>
    <w:rsid w:val="002011BD"/>
    <w:rsid w:val="0020167C"/>
    <w:rsid w:val="00201A20"/>
    <w:rsid w:val="00201A3F"/>
    <w:rsid w:val="002059F1"/>
    <w:rsid w:val="00205E18"/>
    <w:rsid w:val="00207E6E"/>
    <w:rsid w:val="00211595"/>
    <w:rsid w:val="0021407E"/>
    <w:rsid w:val="00226B5C"/>
    <w:rsid w:val="00230E97"/>
    <w:rsid w:val="002353B0"/>
    <w:rsid w:val="00237DEC"/>
    <w:rsid w:val="00240307"/>
    <w:rsid w:val="00241CB6"/>
    <w:rsid w:val="0024417A"/>
    <w:rsid w:val="00244502"/>
    <w:rsid w:val="00250C85"/>
    <w:rsid w:val="0025198F"/>
    <w:rsid w:val="00253D60"/>
    <w:rsid w:val="00257000"/>
    <w:rsid w:val="00261424"/>
    <w:rsid w:val="00261C02"/>
    <w:rsid w:val="00262B59"/>
    <w:rsid w:val="00263944"/>
    <w:rsid w:val="0027158A"/>
    <w:rsid w:val="002743C1"/>
    <w:rsid w:val="0027480F"/>
    <w:rsid w:val="00274AB5"/>
    <w:rsid w:val="002751E0"/>
    <w:rsid w:val="00275560"/>
    <w:rsid w:val="00275AB7"/>
    <w:rsid w:val="00277175"/>
    <w:rsid w:val="00277518"/>
    <w:rsid w:val="0027795E"/>
    <w:rsid w:val="00280106"/>
    <w:rsid w:val="00280721"/>
    <w:rsid w:val="002808B4"/>
    <w:rsid w:val="002815B8"/>
    <w:rsid w:val="00283B9F"/>
    <w:rsid w:val="00283FBB"/>
    <w:rsid w:val="002841EE"/>
    <w:rsid w:val="00284616"/>
    <w:rsid w:val="002847E7"/>
    <w:rsid w:val="00284D89"/>
    <w:rsid w:val="00285111"/>
    <w:rsid w:val="002876F6"/>
    <w:rsid w:val="00292376"/>
    <w:rsid w:val="00293116"/>
    <w:rsid w:val="002935BB"/>
    <w:rsid w:val="0029560F"/>
    <w:rsid w:val="00296B3A"/>
    <w:rsid w:val="00296CF5"/>
    <w:rsid w:val="002972C4"/>
    <w:rsid w:val="002A2516"/>
    <w:rsid w:val="002A2971"/>
    <w:rsid w:val="002A45CD"/>
    <w:rsid w:val="002A4A97"/>
    <w:rsid w:val="002A6218"/>
    <w:rsid w:val="002B14BC"/>
    <w:rsid w:val="002B1593"/>
    <w:rsid w:val="002B1D45"/>
    <w:rsid w:val="002B5917"/>
    <w:rsid w:val="002C39F6"/>
    <w:rsid w:val="002C6633"/>
    <w:rsid w:val="002C7393"/>
    <w:rsid w:val="002D729E"/>
    <w:rsid w:val="002D7787"/>
    <w:rsid w:val="002D7F7B"/>
    <w:rsid w:val="002E0833"/>
    <w:rsid w:val="002E616A"/>
    <w:rsid w:val="002F13F8"/>
    <w:rsid w:val="002F1C1B"/>
    <w:rsid w:val="002F33DE"/>
    <w:rsid w:val="002F7505"/>
    <w:rsid w:val="003001D1"/>
    <w:rsid w:val="00301E5B"/>
    <w:rsid w:val="00301EB8"/>
    <w:rsid w:val="0030270E"/>
    <w:rsid w:val="00303F26"/>
    <w:rsid w:val="0030611A"/>
    <w:rsid w:val="003102B5"/>
    <w:rsid w:val="00312085"/>
    <w:rsid w:val="00312E33"/>
    <w:rsid w:val="00313137"/>
    <w:rsid w:val="00313416"/>
    <w:rsid w:val="00314828"/>
    <w:rsid w:val="003160C9"/>
    <w:rsid w:val="00316A59"/>
    <w:rsid w:val="00320776"/>
    <w:rsid w:val="003218EE"/>
    <w:rsid w:val="00322E69"/>
    <w:rsid w:val="00324366"/>
    <w:rsid w:val="00326A6D"/>
    <w:rsid w:val="0033230E"/>
    <w:rsid w:val="0033292F"/>
    <w:rsid w:val="003340E5"/>
    <w:rsid w:val="00335736"/>
    <w:rsid w:val="00335DF6"/>
    <w:rsid w:val="00340906"/>
    <w:rsid w:val="00340CAA"/>
    <w:rsid w:val="0034204E"/>
    <w:rsid w:val="00342788"/>
    <w:rsid w:val="00345C0E"/>
    <w:rsid w:val="00346518"/>
    <w:rsid w:val="003466D8"/>
    <w:rsid w:val="0035005D"/>
    <w:rsid w:val="003510D1"/>
    <w:rsid w:val="00351E35"/>
    <w:rsid w:val="00353DDE"/>
    <w:rsid w:val="0035545D"/>
    <w:rsid w:val="003614D1"/>
    <w:rsid w:val="00362313"/>
    <w:rsid w:val="00363618"/>
    <w:rsid w:val="00365320"/>
    <w:rsid w:val="00367534"/>
    <w:rsid w:val="003704F8"/>
    <w:rsid w:val="00370685"/>
    <w:rsid w:val="0037659A"/>
    <w:rsid w:val="00382F66"/>
    <w:rsid w:val="00383D19"/>
    <w:rsid w:val="003848C1"/>
    <w:rsid w:val="00385616"/>
    <w:rsid w:val="003916C6"/>
    <w:rsid w:val="003921A7"/>
    <w:rsid w:val="003927EC"/>
    <w:rsid w:val="0039364F"/>
    <w:rsid w:val="0039503A"/>
    <w:rsid w:val="00395F98"/>
    <w:rsid w:val="003A4289"/>
    <w:rsid w:val="003A4338"/>
    <w:rsid w:val="003A4C63"/>
    <w:rsid w:val="003A589B"/>
    <w:rsid w:val="003A60E0"/>
    <w:rsid w:val="003B30E9"/>
    <w:rsid w:val="003B4463"/>
    <w:rsid w:val="003B7A60"/>
    <w:rsid w:val="003C0CEA"/>
    <w:rsid w:val="003C288F"/>
    <w:rsid w:val="003C3944"/>
    <w:rsid w:val="003C4C55"/>
    <w:rsid w:val="003C5C59"/>
    <w:rsid w:val="003D0CCC"/>
    <w:rsid w:val="003D1428"/>
    <w:rsid w:val="003D1E32"/>
    <w:rsid w:val="003D3935"/>
    <w:rsid w:val="003D4A93"/>
    <w:rsid w:val="003D5FF9"/>
    <w:rsid w:val="003D6AE8"/>
    <w:rsid w:val="003E2B2D"/>
    <w:rsid w:val="003E3A34"/>
    <w:rsid w:val="003E565E"/>
    <w:rsid w:val="003E5EB0"/>
    <w:rsid w:val="003F6FF7"/>
    <w:rsid w:val="003F7FEA"/>
    <w:rsid w:val="00400670"/>
    <w:rsid w:val="00402830"/>
    <w:rsid w:val="00415912"/>
    <w:rsid w:val="00420286"/>
    <w:rsid w:val="00423A73"/>
    <w:rsid w:val="00424B20"/>
    <w:rsid w:val="00424D0E"/>
    <w:rsid w:val="00425A15"/>
    <w:rsid w:val="00426953"/>
    <w:rsid w:val="0042718C"/>
    <w:rsid w:val="00430E66"/>
    <w:rsid w:val="0043147F"/>
    <w:rsid w:val="004331CA"/>
    <w:rsid w:val="00435C1D"/>
    <w:rsid w:val="00435D53"/>
    <w:rsid w:val="00436991"/>
    <w:rsid w:val="00437387"/>
    <w:rsid w:val="00440E26"/>
    <w:rsid w:val="004437DA"/>
    <w:rsid w:val="00445782"/>
    <w:rsid w:val="004461BB"/>
    <w:rsid w:val="00446571"/>
    <w:rsid w:val="00447200"/>
    <w:rsid w:val="00450433"/>
    <w:rsid w:val="00450BD0"/>
    <w:rsid w:val="00451F8B"/>
    <w:rsid w:val="00453F9B"/>
    <w:rsid w:val="004549B9"/>
    <w:rsid w:val="00455847"/>
    <w:rsid w:val="0045602A"/>
    <w:rsid w:val="00457651"/>
    <w:rsid w:val="00460213"/>
    <w:rsid w:val="00463C8A"/>
    <w:rsid w:val="0046613B"/>
    <w:rsid w:val="004670BA"/>
    <w:rsid w:val="0047316E"/>
    <w:rsid w:val="00473BEB"/>
    <w:rsid w:val="00476124"/>
    <w:rsid w:val="0047734F"/>
    <w:rsid w:val="0047772F"/>
    <w:rsid w:val="00477DE5"/>
    <w:rsid w:val="004808A7"/>
    <w:rsid w:val="00482704"/>
    <w:rsid w:val="0048496F"/>
    <w:rsid w:val="00485D30"/>
    <w:rsid w:val="00490C35"/>
    <w:rsid w:val="00491A41"/>
    <w:rsid w:val="00492836"/>
    <w:rsid w:val="00493162"/>
    <w:rsid w:val="0049443D"/>
    <w:rsid w:val="00494ACD"/>
    <w:rsid w:val="00497170"/>
    <w:rsid w:val="004A0687"/>
    <w:rsid w:val="004A2067"/>
    <w:rsid w:val="004A269A"/>
    <w:rsid w:val="004A3163"/>
    <w:rsid w:val="004A48DA"/>
    <w:rsid w:val="004A519A"/>
    <w:rsid w:val="004A637C"/>
    <w:rsid w:val="004A6E57"/>
    <w:rsid w:val="004A71AF"/>
    <w:rsid w:val="004B38E1"/>
    <w:rsid w:val="004B41BB"/>
    <w:rsid w:val="004B4522"/>
    <w:rsid w:val="004C35D3"/>
    <w:rsid w:val="004C702E"/>
    <w:rsid w:val="004C7AD3"/>
    <w:rsid w:val="004C7F32"/>
    <w:rsid w:val="004D2CA0"/>
    <w:rsid w:val="004D523C"/>
    <w:rsid w:val="004D6575"/>
    <w:rsid w:val="004E51DD"/>
    <w:rsid w:val="004E7DC6"/>
    <w:rsid w:val="004F24F5"/>
    <w:rsid w:val="004F3C2D"/>
    <w:rsid w:val="004F4ADA"/>
    <w:rsid w:val="004F7EF8"/>
    <w:rsid w:val="005011C6"/>
    <w:rsid w:val="00501B3B"/>
    <w:rsid w:val="00502E04"/>
    <w:rsid w:val="005071EE"/>
    <w:rsid w:val="00514013"/>
    <w:rsid w:val="0051592F"/>
    <w:rsid w:val="005201E5"/>
    <w:rsid w:val="005205E0"/>
    <w:rsid w:val="00522898"/>
    <w:rsid w:val="00522F7F"/>
    <w:rsid w:val="005240FB"/>
    <w:rsid w:val="005267EB"/>
    <w:rsid w:val="00532618"/>
    <w:rsid w:val="00534C5C"/>
    <w:rsid w:val="00535B2C"/>
    <w:rsid w:val="005370BD"/>
    <w:rsid w:val="00540074"/>
    <w:rsid w:val="00541FAF"/>
    <w:rsid w:val="005424AA"/>
    <w:rsid w:val="00543CEF"/>
    <w:rsid w:val="00544888"/>
    <w:rsid w:val="00547991"/>
    <w:rsid w:val="005529C3"/>
    <w:rsid w:val="005530B8"/>
    <w:rsid w:val="00555C95"/>
    <w:rsid w:val="00556F2E"/>
    <w:rsid w:val="00560326"/>
    <w:rsid w:val="0056092C"/>
    <w:rsid w:val="00560E20"/>
    <w:rsid w:val="00561C68"/>
    <w:rsid w:val="00563BB0"/>
    <w:rsid w:val="00563F9C"/>
    <w:rsid w:val="00567316"/>
    <w:rsid w:val="0056759A"/>
    <w:rsid w:val="00573641"/>
    <w:rsid w:val="00573AF4"/>
    <w:rsid w:val="00574505"/>
    <w:rsid w:val="0058563F"/>
    <w:rsid w:val="00587AC3"/>
    <w:rsid w:val="00591BEC"/>
    <w:rsid w:val="005A0031"/>
    <w:rsid w:val="005A6374"/>
    <w:rsid w:val="005A79E3"/>
    <w:rsid w:val="005B1BB2"/>
    <w:rsid w:val="005B5239"/>
    <w:rsid w:val="005B5A29"/>
    <w:rsid w:val="005B5B82"/>
    <w:rsid w:val="005B5CFC"/>
    <w:rsid w:val="005C2F6A"/>
    <w:rsid w:val="005C3955"/>
    <w:rsid w:val="005C4C6D"/>
    <w:rsid w:val="005C5B77"/>
    <w:rsid w:val="005C5E0A"/>
    <w:rsid w:val="005C63C5"/>
    <w:rsid w:val="005C6672"/>
    <w:rsid w:val="005D1A22"/>
    <w:rsid w:val="005D1B11"/>
    <w:rsid w:val="005D24BF"/>
    <w:rsid w:val="005D3C1E"/>
    <w:rsid w:val="005D6CA0"/>
    <w:rsid w:val="005D71CC"/>
    <w:rsid w:val="005E001C"/>
    <w:rsid w:val="005E02BA"/>
    <w:rsid w:val="005E0F1B"/>
    <w:rsid w:val="005E1021"/>
    <w:rsid w:val="005E11E9"/>
    <w:rsid w:val="005E7F4F"/>
    <w:rsid w:val="005F12B5"/>
    <w:rsid w:val="005F4F91"/>
    <w:rsid w:val="0060129D"/>
    <w:rsid w:val="006016D7"/>
    <w:rsid w:val="0060579E"/>
    <w:rsid w:val="00610D37"/>
    <w:rsid w:val="00612BCD"/>
    <w:rsid w:val="006134C3"/>
    <w:rsid w:val="00613A76"/>
    <w:rsid w:val="00627626"/>
    <w:rsid w:val="00630194"/>
    <w:rsid w:val="00632AE1"/>
    <w:rsid w:val="006336B9"/>
    <w:rsid w:val="0063575F"/>
    <w:rsid w:val="00636792"/>
    <w:rsid w:val="00637A1A"/>
    <w:rsid w:val="00637E3F"/>
    <w:rsid w:val="006444CE"/>
    <w:rsid w:val="00644A1C"/>
    <w:rsid w:val="0065074C"/>
    <w:rsid w:val="00664555"/>
    <w:rsid w:val="006666E3"/>
    <w:rsid w:val="00666DD9"/>
    <w:rsid w:val="006740EF"/>
    <w:rsid w:val="00674122"/>
    <w:rsid w:val="00676755"/>
    <w:rsid w:val="00677738"/>
    <w:rsid w:val="006777F9"/>
    <w:rsid w:val="00681F9F"/>
    <w:rsid w:val="0068341B"/>
    <w:rsid w:val="00683D8A"/>
    <w:rsid w:val="00685596"/>
    <w:rsid w:val="0068667E"/>
    <w:rsid w:val="00690766"/>
    <w:rsid w:val="006922F9"/>
    <w:rsid w:val="00696642"/>
    <w:rsid w:val="006A12C1"/>
    <w:rsid w:val="006A23F1"/>
    <w:rsid w:val="006A2597"/>
    <w:rsid w:val="006A2D2D"/>
    <w:rsid w:val="006A369A"/>
    <w:rsid w:val="006A39CC"/>
    <w:rsid w:val="006A759B"/>
    <w:rsid w:val="006B2481"/>
    <w:rsid w:val="006B2BBC"/>
    <w:rsid w:val="006C0373"/>
    <w:rsid w:val="006C08BA"/>
    <w:rsid w:val="006C1D44"/>
    <w:rsid w:val="006C25E6"/>
    <w:rsid w:val="006C2DDF"/>
    <w:rsid w:val="006C45DE"/>
    <w:rsid w:val="006C5719"/>
    <w:rsid w:val="006C6BCA"/>
    <w:rsid w:val="006D65D7"/>
    <w:rsid w:val="006D6691"/>
    <w:rsid w:val="006D66E1"/>
    <w:rsid w:val="006E25FE"/>
    <w:rsid w:val="006E2AE9"/>
    <w:rsid w:val="006E4CAC"/>
    <w:rsid w:val="006E50EF"/>
    <w:rsid w:val="006E640A"/>
    <w:rsid w:val="006E7BA0"/>
    <w:rsid w:val="006F0495"/>
    <w:rsid w:val="006F3E8E"/>
    <w:rsid w:val="006F6DFD"/>
    <w:rsid w:val="006F7B72"/>
    <w:rsid w:val="00704174"/>
    <w:rsid w:val="007058E6"/>
    <w:rsid w:val="007072DC"/>
    <w:rsid w:val="00713104"/>
    <w:rsid w:val="0071530D"/>
    <w:rsid w:val="00715883"/>
    <w:rsid w:val="007205D4"/>
    <w:rsid w:val="007205E7"/>
    <w:rsid w:val="00720CA0"/>
    <w:rsid w:val="007224A4"/>
    <w:rsid w:val="00723ED6"/>
    <w:rsid w:val="0072673D"/>
    <w:rsid w:val="00726E30"/>
    <w:rsid w:val="0073093D"/>
    <w:rsid w:val="00731DB2"/>
    <w:rsid w:val="0073247A"/>
    <w:rsid w:val="00735F6E"/>
    <w:rsid w:val="0073661B"/>
    <w:rsid w:val="00740201"/>
    <w:rsid w:val="00741ED2"/>
    <w:rsid w:val="00744F0E"/>
    <w:rsid w:val="007451B8"/>
    <w:rsid w:val="007477C6"/>
    <w:rsid w:val="00753248"/>
    <w:rsid w:val="00753C18"/>
    <w:rsid w:val="00756886"/>
    <w:rsid w:val="00760224"/>
    <w:rsid w:val="00760D42"/>
    <w:rsid w:val="007610E4"/>
    <w:rsid w:val="00762202"/>
    <w:rsid w:val="00762A1A"/>
    <w:rsid w:val="00763A28"/>
    <w:rsid w:val="00765AFB"/>
    <w:rsid w:val="0077121D"/>
    <w:rsid w:val="007734B8"/>
    <w:rsid w:val="00773CCC"/>
    <w:rsid w:val="007745B5"/>
    <w:rsid w:val="00775F35"/>
    <w:rsid w:val="00777688"/>
    <w:rsid w:val="007777BD"/>
    <w:rsid w:val="0077783E"/>
    <w:rsid w:val="0078039B"/>
    <w:rsid w:val="0078095D"/>
    <w:rsid w:val="00781057"/>
    <w:rsid w:val="00781844"/>
    <w:rsid w:val="00782573"/>
    <w:rsid w:val="00783B2B"/>
    <w:rsid w:val="00785296"/>
    <w:rsid w:val="00785FE2"/>
    <w:rsid w:val="00786C8B"/>
    <w:rsid w:val="00787931"/>
    <w:rsid w:val="00790D50"/>
    <w:rsid w:val="007926B3"/>
    <w:rsid w:val="007942D0"/>
    <w:rsid w:val="007955D7"/>
    <w:rsid w:val="00797624"/>
    <w:rsid w:val="007A3A4E"/>
    <w:rsid w:val="007A42A3"/>
    <w:rsid w:val="007B101C"/>
    <w:rsid w:val="007B28E0"/>
    <w:rsid w:val="007B42D6"/>
    <w:rsid w:val="007B57F2"/>
    <w:rsid w:val="007C40DB"/>
    <w:rsid w:val="007C4E80"/>
    <w:rsid w:val="007C6BE3"/>
    <w:rsid w:val="007D0545"/>
    <w:rsid w:val="007D1ABD"/>
    <w:rsid w:val="007D268E"/>
    <w:rsid w:val="007D76F5"/>
    <w:rsid w:val="007E156D"/>
    <w:rsid w:val="007E2D20"/>
    <w:rsid w:val="007E3F18"/>
    <w:rsid w:val="007E4012"/>
    <w:rsid w:val="007E5FFC"/>
    <w:rsid w:val="007E66E1"/>
    <w:rsid w:val="007F0179"/>
    <w:rsid w:val="007F0960"/>
    <w:rsid w:val="007F3459"/>
    <w:rsid w:val="007F3491"/>
    <w:rsid w:val="007F4E9B"/>
    <w:rsid w:val="007F667D"/>
    <w:rsid w:val="007F668C"/>
    <w:rsid w:val="007F69B2"/>
    <w:rsid w:val="007F775F"/>
    <w:rsid w:val="007F796F"/>
    <w:rsid w:val="00800059"/>
    <w:rsid w:val="008005AE"/>
    <w:rsid w:val="00805091"/>
    <w:rsid w:val="0080614D"/>
    <w:rsid w:val="008144CB"/>
    <w:rsid w:val="008215A9"/>
    <w:rsid w:val="008235D8"/>
    <w:rsid w:val="0082439B"/>
    <w:rsid w:val="008250EA"/>
    <w:rsid w:val="00826097"/>
    <w:rsid w:val="00830F5D"/>
    <w:rsid w:val="00832B25"/>
    <w:rsid w:val="00835620"/>
    <w:rsid w:val="00837F15"/>
    <w:rsid w:val="008402F1"/>
    <w:rsid w:val="008436C8"/>
    <w:rsid w:val="00844160"/>
    <w:rsid w:val="008509D0"/>
    <w:rsid w:val="008526A0"/>
    <w:rsid w:val="0085351E"/>
    <w:rsid w:val="00855201"/>
    <w:rsid w:val="00862C5C"/>
    <w:rsid w:val="0087114B"/>
    <w:rsid w:val="008713E8"/>
    <w:rsid w:val="00874746"/>
    <w:rsid w:val="00882A2E"/>
    <w:rsid w:val="00882C54"/>
    <w:rsid w:val="00887425"/>
    <w:rsid w:val="00887495"/>
    <w:rsid w:val="008877F1"/>
    <w:rsid w:val="00890F5D"/>
    <w:rsid w:val="00891F30"/>
    <w:rsid w:val="008924F7"/>
    <w:rsid w:val="008A1942"/>
    <w:rsid w:val="008A262A"/>
    <w:rsid w:val="008A3B04"/>
    <w:rsid w:val="008B3A0D"/>
    <w:rsid w:val="008B4DC0"/>
    <w:rsid w:val="008B69E8"/>
    <w:rsid w:val="008B6AFF"/>
    <w:rsid w:val="008C00FD"/>
    <w:rsid w:val="008C2F36"/>
    <w:rsid w:val="008C4C18"/>
    <w:rsid w:val="008C5BF1"/>
    <w:rsid w:val="008C65C4"/>
    <w:rsid w:val="008D1AAF"/>
    <w:rsid w:val="008D41B4"/>
    <w:rsid w:val="008D55A2"/>
    <w:rsid w:val="008D6310"/>
    <w:rsid w:val="008E3DA5"/>
    <w:rsid w:val="008E3F50"/>
    <w:rsid w:val="008E4536"/>
    <w:rsid w:val="008E691D"/>
    <w:rsid w:val="008F18C4"/>
    <w:rsid w:val="008F22C9"/>
    <w:rsid w:val="008F3021"/>
    <w:rsid w:val="008F5A4F"/>
    <w:rsid w:val="008F6D5A"/>
    <w:rsid w:val="00900891"/>
    <w:rsid w:val="00901158"/>
    <w:rsid w:val="00904666"/>
    <w:rsid w:val="00905E12"/>
    <w:rsid w:val="009063C7"/>
    <w:rsid w:val="00906E90"/>
    <w:rsid w:val="009117CD"/>
    <w:rsid w:val="009166A7"/>
    <w:rsid w:val="00921601"/>
    <w:rsid w:val="0092538C"/>
    <w:rsid w:val="009267B8"/>
    <w:rsid w:val="0093058C"/>
    <w:rsid w:val="009314E7"/>
    <w:rsid w:val="00935896"/>
    <w:rsid w:val="00935B45"/>
    <w:rsid w:val="00937EE1"/>
    <w:rsid w:val="009404AF"/>
    <w:rsid w:val="009406F2"/>
    <w:rsid w:val="00944AD2"/>
    <w:rsid w:val="00945435"/>
    <w:rsid w:val="0094567F"/>
    <w:rsid w:val="00946863"/>
    <w:rsid w:val="00946DF4"/>
    <w:rsid w:val="009519B0"/>
    <w:rsid w:val="00954157"/>
    <w:rsid w:val="0096047A"/>
    <w:rsid w:val="00960A74"/>
    <w:rsid w:val="00963FFA"/>
    <w:rsid w:val="0096650F"/>
    <w:rsid w:val="00967F82"/>
    <w:rsid w:val="0097141F"/>
    <w:rsid w:val="00972318"/>
    <w:rsid w:val="00973C62"/>
    <w:rsid w:val="00974FCF"/>
    <w:rsid w:val="0097541A"/>
    <w:rsid w:val="009817AF"/>
    <w:rsid w:val="009834D1"/>
    <w:rsid w:val="0098490F"/>
    <w:rsid w:val="00984B5B"/>
    <w:rsid w:val="00986917"/>
    <w:rsid w:val="00992C17"/>
    <w:rsid w:val="009944A3"/>
    <w:rsid w:val="0099477D"/>
    <w:rsid w:val="0099663C"/>
    <w:rsid w:val="009A1504"/>
    <w:rsid w:val="009A1E00"/>
    <w:rsid w:val="009A381A"/>
    <w:rsid w:val="009A3B45"/>
    <w:rsid w:val="009A700F"/>
    <w:rsid w:val="009B3180"/>
    <w:rsid w:val="009B56B9"/>
    <w:rsid w:val="009B6BA8"/>
    <w:rsid w:val="009C20A9"/>
    <w:rsid w:val="009C2F5B"/>
    <w:rsid w:val="009C5F6D"/>
    <w:rsid w:val="009D11CE"/>
    <w:rsid w:val="009D1F5A"/>
    <w:rsid w:val="009D375E"/>
    <w:rsid w:val="009D3EF3"/>
    <w:rsid w:val="009D40C8"/>
    <w:rsid w:val="009D55FC"/>
    <w:rsid w:val="009D62E2"/>
    <w:rsid w:val="009E0A7A"/>
    <w:rsid w:val="009E358F"/>
    <w:rsid w:val="009F045A"/>
    <w:rsid w:val="009F0BA9"/>
    <w:rsid w:val="009F36AB"/>
    <w:rsid w:val="009F5879"/>
    <w:rsid w:val="009F6F87"/>
    <w:rsid w:val="00A01754"/>
    <w:rsid w:val="00A04FFE"/>
    <w:rsid w:val="00A06B6D"/>
    <w:rsid w:val="00A07031"/>
    <w:rsid w:val="00A11ABC"/>
    <w:rsid w:val="00A124FF"/>
    <w:rsid w:val="00A142D9"/>
    <w:rsid w:val="00A14CDB"/>
    <w:rsid w:val="00A154A7"/>
    <w:rsid w:val="00A15784"/>
    <w:rsid w:val="00A16B14"/>
    <w:rsid w:val="00A22B6D"/>
    <w:rsid w:val="00A230B2"/>
    <w:rsid w:val="00A23684"/>
    <w:rsid w:val="00A24291"/>
    <w:rsid w:val="00A245C2"/>
    <w:rsid w:val="00A24A2E"/>
    <w:rsid w:val="00A254F8"/>
    <w:rsid w:val="00A2691A"/>
    <w:rsid w:val="00A27F7A"/>
    <w:rsid w:val="00A30B62"/>
    <w:rsid w:val="00A3318F"/>
    <w:rsid w:val="00A352D6"/>
    <w:rsid w:val="00A40D86"/>
    <w:rsid w:val="00A41443"/>
    <w:rsid w:val="00A41970"/>
    <w:rsid w:val="00A44BC6"/>
    <w:rsid w:val="00A46328"/>
    <w:rsid w:val="00A50A19"/>
    <w:rsid w:val="00A50B2F"/>
    <w:rsid w:val="00A5145F"/>
    <w:rsid w:val="00A52581"/>
    <w:rsid w:val="00A540F0"/>
    <w:rsid w:val="00A54354"/>
    <w:rsid w:val="00A57B1D"/>
    <w:rsid w:val="00A64CEF"/>
    <w:rsid w:val="00A65AE0"/>
    <w:rsid w:val="00A66181"/>
    <w:rsid w:val="00A6706B"/>
    <w:rsid w:val="00A67DF9"/>
    <w:rsid w:val="00A67EB7"/>
    <w:rsid w:val="00A74AC5"/>
    <w:rsid w:val="00A750CC"/>
    <w:rsid w:val="00A7583B"/>
    <w:rsid w:val="00A75A23"/>
    <w:rsid w:val="00A77474"/>
    <w:rsid w:val="00A77852"/>
    <w:rsid w:val="00A77B7A"/>
    <w:rsid w:val="00A80571"/>
    <w:rsid w:val="00A92A48"/>
    <w:rsid w:val="00A92BE5"/>
    <w:rsid w:val="00AA5475"/>
    <w:rsid w:val="00AA60BF"/>
    <w:rsid w:val="00AB0462"/>
    <w:rsid w:val="00AB0B4C"/>
    <w:rsid w:val="00AB57F5"/>
    <w:rsid w:val="00AC08B7"/>
    <w:rsid w:val="00AC115C"/>
    <w:rsid w:val="00AC1C1F"/>
    <w:rsid w:val="00AC29B8"/>
    <w:rsid w:val="00AC2A87"/>
    <w:rsid w:val="00AC350E"/>
    <w:rsid w:val="00AC53C8"/>
    <w:rsid w:val="00AC58D9"/>
    <w:rsid w:val="00AC591F"/>
    <w:rsid w:val="00AD2094"/>
    <w:rsid w:val="00AD2E7D"/>
    <w:rsid w:val="00AD4334"/>
    <w:rsid w:val="00AD452D"/>
    <w:rsid w:val="00AD568B"/>
    <w:rsid w:val="00AE1274"/>
    <w:rsid w:val="00AE41E6"/>
    <w:rsid w:val="00AE7EA3"/>
    <w:rsid w:val="00AF1237"/>
    <w:rsid w:val="00AF183E"/>
    <w:rsid w:val="00AF1BAB"/>
    <w:rsid w:val="00AF22CB"/>
    <w:rsid w:val="00AF3642"/>
    <w:rsid w:val="00AF6281"/>
    <w:rsid w:val="00AF72B2"/>
    <w:rsid w:val="00AF737E"/>
    <w:rsid w:val="00AF76AF"/>
    <w:rsid w:val="00B00804"/>
    <w:rsid w:val="00B00B33"/>
    <w:rsid w:val="00B01D80"/>
    <w:rsid w:val="00B121B0"/>
    <w:rsid w:val="00B136B9"/>
    <w:rsid w:val="00B165D8"/>
    <w:rsid w:val="00B178BB"/>
    <w:rsid w:val="00B20654"/>
    <w:rsid w:val="00B211B4"/>
    <w:rsid w:val="00B27B35"/>
    <w:rsid w:val="00B3545C"/>
    <w:rsid w:val="00B36A0F"/>
    <w:rsid w:val="00B42517"/>
    <w:rsid w:val="00B429F6"/>
    <w:rsid w:val="00B42C6B"/>
    <w:rsid w:val="00B43DC5"/>
    <w:rsid w:val="00B45BBB"/>
    <w:rsid w:val="00B518BC"/>
    <w:rsid w:val="00B541D0"/>
    <w:rsid w:val="00B54FDF"/>
    <w:rsid w:val="00B62E06"/>
    <w:rsid w:val="00B66DE8"/>
    <w:rsid w:val="00B67715"/>
    <w:rsid w:val="00B67880"/>
    <w:rsid w:val="00B7052B"/>
    <w:rsid w:val="00B76366"/>
    <w:rsid w:val="00B77050"/>
    <w:rsid w:val="00B77345"/>
    <w:rsid w:val="00B8086E"/>
    <w:rsid w:val="00B81510"/>
    <w:rsid w:val="00B82A62"/>
    <w:rsid w:val="00B8459F"/>
    <w:rsid w:val="00B87AEC"/>
    <w:rsid w:val="00B94506"/>
    <w:rsid w:val="00B9708C"/>
    <w:rsid w:val="00B97FBD"/>
    <w:rsid w:val="00BA0FB7"/>
    <w:rsid w:val="00BA218B"/>
    <w:rsid w:val="00BA2E28"/>
    <w:rsid w:val="00BA327B"/>
    <w:rsid w:val="00BA4F87"/>
    <w:rsid w:val="00BB030D"/>
    <w:rsid w:val="00BB2B9F"/>
    <w:rsid w:val="00BB3543"/>
    <w:rsid w:val="00BB3A2B"/>
    <w:rsid w:val="00BB3CDA"/>
    <w:rsid w:val="00BB414D"/>
    <w:rsid w:val="00BB62C7"/>
    <w:rsid w:val="00BB7319"/>
    <w:rsid w:val="00BC0B3B"/>
    <w:rsid w:val="00BC1118"/>
    <w:rsid w:val="00BC298C"/>
    <w:rsid w:val="00BC60E7"/>
    <w:rsid w:val="00BC7A70"/>
    <w:rsid w:val="00BD15CF"/>
    <w:rsid w:val="00BD2C1D"/>
    <w:rsid w:val="00BD5072"/>
    <w:rsid w:val="00BD5155"/>
    <w:rsid w:val="00BD767E"/>
    <w:rsid w:val="00BD7EDD"/>
    <w:rsid w:val="00BE2169"/>
    <w:rsid w:val="00BE26FA"/>
    <w:rsid w:val="00BE402F"/>
    <w:rsid w:val="00BE491E"/>
    <w:rsid w:val="00BE61C3"/>
    <w:rsid w:val="00BE6E82"/>
    <w:rsid w:val="00BF4B25"/>
    <w:rsid w:val="00C0066D"/>
    <w:rsid w:val="00C01031"/>
    <w:rsid w:val="00C01FE6"/>
    <w:rsid w:val="00C020AD"/>
    <w:rsid w:val="00C027A4"/>
    <w:rsid w:val="00C113F4"/>
    <w:rsid w:val="00C12DA8"/>
    <w:rsid w:val="00C13E07"/>
    <w:rsid w:val="00C15735"/>
    <w:rsid w:val="00C173D1"/>
    <w:rsid w:val="00C224CD"/>
    <w:rsid w:val="00C2325A"/>
    <w:rsid w:val="00C27E57"/>
    <w:rsid w:val="00C314D4"/>
    <w:rsid w:val="00C3616F"/>
    <w:rsid w:val="00C44098"/>
    <w:rsid w:val="00C4788B"/>
    <w:rsid w:val="00C517EB"/>
    <w:rsid w:val="00C52ACC"/>
    <w:rsid w:val="00C52BFD"/>
    <w:rsid w:val="00C53828"/>
    <w:rsid w:val="00C54F84"/>
    <w:rsid w:val="00C56690"/>
    <w:rsid w:val="00C61E0F"/>
    <w:rsid w:val="00C65ED8"/>
    <w:rsid w:val="00C67A02"/>
    <w:rsid w:val="00C71255"/>
    <w:rsid w:val="00C7342E"/>
    <w:rsid w:val="00C73ED9"/>
    <w:rsid w:val="00C74158"/>
    <w:rsid w:val="00C75233"/>
    <w:rsid w:val="00C83DC2"/>
    <w:rsid w:val="00C844FF"/>
    <w:rsid w:val="00C861E2"/>
    <w:rsid w:val="00C8728A"/>
    <w:rsid w:val="00C950BA"/>
    <w:rsid w:val="00C952B9"/>
    <w:rsid w:val="00CA2D6D"/>
    <w:rsid w:val="00CA38EE"/>
    <w:rsid w:val="00CB02C4"/>
    <w:rsid w:val="00CB081F"/>
    <w:rsid w:val="00CB23F8"/>
    <w:rsid w:val="00CB6670"/>
    <w:rsid w:val="00CB6BA0"/>
    <w:rsid w:val="00CB6DD3"/>
    <w:rsid w:val="00CC0932"/>
    <w:rsid w:val="00CC2559"/>
    <w:rsid w:val="00CC47C4"/>
    <w:rsid w:val="00CC5C8A"/>
    <w:rsid w:val="00CC630D"/>
    <w:rsid w:val="00CC72DD"/>
    <w:rsid w:val="00CC741E"/>
    <w:rsid w:val="00CC7DAD"/>
    <w:rsid w:val="00CD0797"/>
    <w:rsid w:val="00CD1E96"/>
    <w:rsid w:val="00CD3883"/>
    <w:rsid w:val="00CD41E8"/>
    <w:rsid w:val="00CD6BC4"/>
    <w:rsid w:val="00CE279E"/>
    <w:rsid w:val="00CE28DF"/>
    <w:rsid w:val="00CE2A1D"/>
    <w:rsid w:val="00CE2A74"/>
    <w:rsid w:val="00CE41BA"/>
    <w:rsid w:val="00CE6DDE"/>
    <w:rsid w:val="00CF2092"/>
    <w:rsid w:val="00CF2433"/>
    <w:rsid w:val="00CF2FC4"/>
    <w:rsid w:val="00CF359A"/>
    <w:rsid w:val="00CF3DF7"/>
    <w:rsid w:val="00CF3ED7"/>
    <w:rsid w:val="00CF46B6"/>
    <w:rsid w:val="00D00967"/>
    <w:rsid w:val="00D0275C"/>
    <w:rsid w:val="00D04D66"/>
    <w:rsid w:val="00D058A9"/>
    <w:rsid w:val="00D11930"/>
    <w:rsid w:val="00D13669"/>
    <w:rsid w:val="00D14786"/>
    <w:rsid w:val="00D165C6"/>
    <w:rsid w:val="00D168BF"/>
    <w:rsid w:val="00D16D14"/>
    <w:rsid w:val="00D213BF"/>
    <w:rsid w:val="00D2204B"/>
    <w:rsid w:val="00D30AF1"/>
    <w:rsid w:val="00D31502"/>
    <w:rsid w:val="00D33F4D"/>
    <w:rsid w:val="00D3422C"/>
    <w:rsid w:val="00D3532D"/>
    <w:rsid w:val="00D37FE6"/>
    <w:rsid w:val="00D429AC"/>
    <w:rsid w:val="00D479D4"/>
    <w:rsid w:val="00D47DBD"/>
    <w:rsid w:val="00D53098"/>
    <w:rsid w:val="00D53B84"/>
    <w:rsid w:val="00D54AB7"/>
    <w:rsid w:val="00D57246"/>
    <w:rsid w:val="00D57B39"/>
    <w:rsid w:val="00D611D6"/>
    <w:rsid w:val="00D6256C"/>
    <w:rsid w:val="00D6435C"/>
    <w:rsid w:val="00D6456C"/>
    <w:rsid w:val="00D64F4C"/>
    <w:rsid w:val="00D65E85"/>
    <w:rsid w:val="00D66DB4"/>
    <w:rsid w:val="00D71F03"/>
    <w:rsid w:val="00D74630"/>
    <w:rsid w:val="00D747E4"/>
    <w:rsid w:val="00D76930"/>
    <w:rsid w:val="00D7786B"/>
    <w:rsid w:val="00D8406D"/>
    <w:rsid w:val="00D87E96"/>
    <w:rsid w:val="00D93322"/>
    <w:rsid w:val="00D9790C"/>
    <w:rsid w:val="00DA24DB"/>
    <w:rsid w:val="00DA2C03"/>
    <w:rsid w:val="00DA3130"/>
    <w:rsid w:val="00DA68D1"/>
    <w:rsid w:val="00DA78FA"/>
    <w:rsid w:val="00DB2216"/>
    <w:rsid w:val="00DB356E"/>
    <w:rsid w:val="00DB37D0"/>
    <w:rsid w:val="00DC059F"/>
    <w:rsid w:val="00DC2265"/>
    <w:rsid w:val="00DC2413"/>
    <w:rsid w:val="00DC3107"/>
    <w:rsid w:val="00DC4C50"/>
    <w:rsid w:val="00DC67F9"/>
    <w:rsid w:val="00DC7D8A"/>
    <w:rsid w:val="00DD544F"/>
    <w:rsid w:val="00DD6470"/>
    <w:rsid w:val="00DD6BCC"/>
    <w:rsid w:val="00DE26EF"/>
    <w:rsid w:val="00DE2CC4"/>
    <w:rsid w:val="00DE48F3"/>
    <w:rsid w:val="00DE4FCA"/>
    <w:rsid w:val="00DE713B"/>
    <w:rsid w:val="00DF1C2C"/>
    <w:rsid w:val="00DF3B17"/>
    <w:rsid w:val="00DF5548"/>
    <w:rsid w:val="00DF5D52"/>
    <w:rsid w:val="00DF7843"/>
    <w:rsid w:val="00E0156D"/>
    <w:rsid w:val="00E03123"/>
    <w:rsid w:val="00E03725"/>
    <w:rsid w:val="00E07EBA"/>
    <w:rsid w:val="00E1049C"/>
    <w:rsid w:val="00E12343"/>
    <w:rsid w:val="00E141FD"/>
    <w:rsid w:val="00E17B8E"/>
    <w:rsid w:val="00E22639"/>
    <w:rsid w:val="00E23C3A"/>
    <w:rsid w:val="00E254B3"/>
    <w:rsid w:val="00E25C20"/>
    <w:rsid w:val="00E25DEC"/>
    <w:rsid w:val="00E37BA2"/>
    <w:rsid w:val="00E45A23"/>
    <w:rsid w:val="00E47BF5"/>
    <w:rsid w:val="00E535A8"/>
    <w:rsid w:val="00E536B9"/>
    <w:rsid w:val="00E60787"/>
    <w:rsid w:val="00E626CF"/>
    <w:rsid w:val="00E660ED"/>
    <w:rsid w:val="00E71744"/>
    <w:rsid w:val="00E71CB7"/>
    <w:rsid w:val="00E72343"/>
    <w:rsid w:val="00E746AF"/>
    <w:rsid w:val="00E7486C"/>
    <w:rsid w:val="00E74CDE"/>
    <w:rsid w:val="00E75E2D"/>
    <w:rsid w:val="00E90A6C"/>
    <w:rsid w:val="00E90DEF"/>
    <w:rsid w:val="00E926FA"/>
    <w:rsid w:val="00E93ACB"/>
    <w:rsid w:val="00E940F2"/>
    <w:rsid w:val="00E9684A"/>
    <w:rsid w:val="00E97583"/>
    <w:rsid w:val="00E975E6"/>
    <w:rsid w:val="00EA1F99"/>
    <w:rsid w:val="00EA5606"/>
    <w:rsid w:val="00EA5CA9"/>
    <w:rsid w:val="00EA65D0"/>
    <w:rsid w:val="00EA6EEA"/>
    <w:rsid w:val="00EA7F5D"/>
    <w:rsid w:val="00EB0F69"/>
    <w:rsid w:val="00EB1397"/>
    <w:rsid w:val="00EB5EB1"/>
    <w:rsid w:val="00EB63E2"/>
    <w:rsid w:val="00EC1A07"/>
    <w:rsid w:val="00EC392C"/>
    <w:rsid w:val="00EC4035"/>
    <w:rsid w:val="00EC4FD9"/>
    <w:rsid w:val="00EC575E"/>
    <w:rsid w:val="00EC6C01"/>
    <w:rsid w:val="00EC70CA"/>
    <w:rsid w:val="00ED00AB"/>
    <w:rsid w:val="00ED4693"/>
    <w:rsid w:val="00ED5384"/>
    <w:rsid w:val="00ED53D7"/>
    <w:rsid w:val="00ED5A65"/>
    <w:rsid w:val="00EE2F81"/>
    <w:rsid w:val="00EE6700"/>
    <w:rsid w:val="00EE6A20"/>
    <w:rsid w:val="00EF62C1"/>
    <w:rsid w:val="00F01522"/>
    <w:rsid w:val="00F03147"/>
    <w:rsid w:val="00F03429"/>
    <w:rsid w:val="00F038E3"/>
    <w:rsid w:val="00F040E2"/>
    <w:rsid w:val="00F0639D"/>
    <w:rsid w:val="00F076A9"/>
    <w:rsid w:val="00F076D9"/>
    <w:rsid w:val="00F07E8F"/>
    <w:rsid w:val="00F11955"/>
    <w:rsid w:val="00F12ADD"/>
    <w:rsid w:val="00F12D23"/>
    <w:rsid w:val="00F1472A"/>
    <w:rsid w:val="00F16D68"/>
    <w:rsid w:val="00F17111"/>
    <w:rsid w:val="00F171C2"/>
    <w:rsid w:val="00F24773"/>
    <w:rsid w:val="00F24DE7"/>
    <w:rsid w:val="00F25023"/>
    <w:rsid w:val="00F25F4C"/>
    <w:rsid w:val="00F2713A"/>
    <w:rsid w:val="00F27C98"/>
    <w:rsid w:val="00F3002A"/>
    <w:rsid w:val="00F312CA"/>
    <w:rsid w:val="00F31F1E"/>
    <w:rsid w:val="00F3384A"/>
    <w:rsid w:val="00F36BF9"/>
    <w:rsid w:val="00F36D56"/>
    <w:rsid w:val="00F37850"/>
    <w:rsid w:val="00F4300A"/>
    <w:rsid w:val="00F44269"/>
    <w:rsid w:val="00F46A86"/>
    <w:rsid w:val="00F4755F"/>
    <w:rsid w:val="00F502AF"/>
    <w:rsid w:val="00F504CB"/>
    <w:rsid w:val="00F5246F"/>
    <w:rsid w:val="00F52C95"/>
    <w:rsid w:val="00F52CDA"/>
    <w:rsid w:val="00F5331E"/>
    <w:rsid w:val="00F56360"/>
    <w:rsid w:val="00F60219"/>
    <w:rsid w:val="00F631A6"/>
    <w:rsid w:val="00F6340C"/>
    <w:rsid w:val="00F64670"/>
    <w:rsid w:val="00F65A9F"/>
    <w:rsid w:val="00F65EC7"/>
    <w:rsid w:val="00F66595"/>
    <w:rsid w:val="00F67A46"/>
    <w:rsid w:val="00F67C3B"/>
    <w:rsid w:val="00F71354"/>
    <w:rsid w:val="00F744E7"/>
    <w:rsid w:val="00F7691B"/>
    <w:rsid w:val="00F82C23"/>
    <w:rsid w:val="00F8302C"/>
    <w:rsid w:val="00F84962"/>
    <w:rsid w:val="00F85794"/>
    <w:rsid w:val="00FA459C"/>
    <w:rsid w:val="00FA6102"/>
    <w:rsid w:val="00FA76CC"/>
    <w:rsid w:val="00FB34F3"/>
    <w:rsid w:val="00FB4784"/>
    <w:rsid w:val="00FB6CDB"/>
    <w:rsid w:val="00FC1023"/>
    <w:rsid w:val="00FC1630"/>
    <w:rsid w:val="00FC281C"/>
    <w:rsid w:val="00FC3045"/>
    <w:rsid w:val="00FC61DC"/>
    <w:rsid w:val="00FC75A3"/>
    <w:rsid w:val="00FD10B1"/>
    <w:rsid w:val="00FD2DD8"/>
    <w:rsid w:val="00FD2FFC"/>
    <w:rsid w:val="00FD3DC4"/>
    <w:rsid w:val="00FD57D2"/>
    <w:rsid w:val="00FD58DB"/>
    <w:rsid w:val="00FD762E"/>
    <w:rsid w:val="00FD7C4D"/>
    <w:rsid w:val="00FE4199"/>
    <w:rsid w:val="00FE769F"/>
    <w:rsid w:val="00FE77BE"/>
    <w:rsid w:val="00FF0A9F"/>
    <w:rsid w:val="00FF0BE9"/>
    <w:rsid w:val="00FF1751"/>
    <w:rsid w:val="00FF557A"/>
    <w:rsid w:val="00FF55BD"/>
    <w:rsid w:val="00FF6403"/>
    <w:rsid w:val="00FF6887"/>
    <w:rsid w:val="00FF747F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284CC7B5"/>
  <w15:docId w15:val="{D793D7F0-F9C1-46FC-BF87-81511CA3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B6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610D37"/>
    <w:pPr>
      <w:keepNext/>
      <w:spacing w:line="360" w:lineRule="auto"/>
      <w:jc w:val="both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610D37"/>
    <w:pPr>
      <w:keepNext/>
      <w:ind w:firstLine="54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610D37"/>
    <w:pPr>
      <w:keepNext/>
      <w:spacing w:line="360" w:lineRule="auto"/>
      <w:jc w:val="right"/>
      <w:outlineLvl w:val="2"/>
    </w:pPr>
  </w:style>
  <w:style w:type="paragraph" w:styleId="Ttulo4">
    <w:name w:val="heading 4"/>
    <w:basedOn w:val="Normal"/>
    <w:next w:val="Normal"/>
    <w:qFormat/>
    <w:rsid w:val="00610D37"/>
    <w:pPr>
      <w:keepNext/>
      <w:jc w:val="center"/>
      <w:outlineLvl w:val="3"/>
    </w:pPr>
    <w:rPr>
      <w:rFonts w:ascii="Arial Narrow" w:hAnsi="Arial Narrow" w:cs="Arial"/>
      <w:b/>
      <w:bCs/>
    </w:rPr>
  </w:style>
  <w:style w:type="paragraph" w:styleId="Ttulo5">
    <w:name w:val="heading 5"/>
    <w:basedOn w:val="Normal"/>
    <w:next w:val="Normal"/>
    <w:qFormat/>
    <w:rsid w:val="00610D37"/>
    <w:pPr>
      <w:keepNext/>
      <w:spacing w:line="360" w:lineRule="auto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0D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10D3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semiHidden/>
    <w:rsid w:val="00610D37"/>
    <w:pPr>
      <w:ind w:firstLine="1440"/>
      <w:jc w:val="both"/>
    </w:pPr>
  </w:style>
  <w:style w:type="character" w:styleId="Forte">
    <w:name w:val="Strong"/>
    <w:basedOn w:val="Fontepargpadro"/>
    <w:qFormat/>
    <w:rsid w:val="00610D37"/>
    <w:rPr>
      <w:b/>
      <w:bCs/>
    </w:rPr>
  </w:style>
  <w:style w:type="character" w:styleId="Refdenotaderodap">
    <w:name w:val="footnote reference"/>
    <w:basedOn w:val="Fontepargpadro"/>
    <w:semiHidden/>
    <w:rsid w:val="00610D37"/>
    <w:rPr>
      <w:vertAlign w:val="superscript"/>
    </w:rPr>
  </w:style>
  <w:style w:type="paragraph" w:customStyle="1" w:styleId="Paragrafo">
    <w:name w:val="Paragrafo"/>
    <w:basedOn w:val="Normal"/>
    <w:rsid w:val="00610D37"/>
    <w:pPr>
      <w:spacing w:before="120" w:after="120"/>
      <w:ind w:firstLine="2268"/>
      <w:jc w:val="both"/>
    </w:pPr>
  </w:style>
  <w:style w:type="paragraph" w:styleId="Textodenotaderodap">
    <w:name w:val="footnote text"/>
    <w:basedOn w:val="Normal"/>
    <w:semiHidden/>
    <w:rsid w:val="00610D37"/>
  </w:style>
  <w:style w:type="paragraph" w:styleId="Recuodecorpodetexto">
    <w:name w:val="Body Text Indent"/>
    <w:basedOn w:val="Normal"/>
    <w:semiHidden/>
    <w:rsid w:val="00610D37"/>
    <w:pPr>
      <w:spacing w:line="360" w:lineRule="auto"/>
      <w:ind w:right="502" w:firstLine="1701"/>
      <w:jc w:val="both"/>
    </w:pPr>
    <w:rPr>
      <w:sz w:val="28"/>
    </w:rPr>
  </w:style>
  <w:style w:type="paragraph" w:styleId="Recuodecorpodetexto3">
    <w:name w:val="Body Text Indent 3"/>
    <w:basedOn w:val="Normal"/>
    <w:semiHidden/>
    <w:rsid w:val="00610D37"/>
    <w:pPr>
      <w:spacing w:line="360" w:lineRule="auto"/>
      <w:ind w:left="360" w:firstLine="1080"/>
      <w:jc w:val="both"/>
    </w:pPr>
    <w:rPr>
      <w:rFonts w:ascii="Arial" w:hAnsi="Arial" w:cs="Arial"/>
    </w:rPr>
  </w:style>
  <w:style w:type="paragraph" w:customStyle="1" w:styleId="a101175">
    <w:name w:val="a101175"/>
    <w:basedOn w:val="Normal"/>
    <w:rsid w:val="00610D37"/>
    <w:pPr>
      <w:ind w:left="1440" w:hanging="144"/>
      <w:jc w:val="both"/>
    </w:pPr>
    <w:rPr>
      <w:rFonts w:eastAsia="Arial Unicode MS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rsid w:val="00A778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0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CD0797"/>
    <w:pPr>
      <w:widowControl w:val="0"/>
      <w:tabs>
        <w:tab w:val="left" w:pos="0"/>
      </w:tabs>
      <w:jc w:val="both"/>
    </w:pPr>
    <w:rPr>
      <w:rFonts w:ascii="Arial" w:hAnsi="Arial"/>
      <w:sz w:val="22"/>
    </w:rPr>
  </w:style>
  <w:style w:type="character" w:styleId="Hyperlink">
    <w:name w:val="Hyperlink"/>
    <w:basedOn w:val="Fontepargpadro"/>
    <w:rsid w:val="002E0833"/>
    <w:rPr>
      <w:color w:val="0000FF"/>
      <w:u w:val="single"/>
    </w:rPr>
  </w:style>
  <w:style w:type="character" w:styleId="nfase">
    <w:name w:val="Emphasis"/>
    <w:basedOn w:val="Fontepargpadro"/>
    <w:qFormat/>
    <w:rsid w:val="00AE1274"/>
    <w:rPr>
      <w:b/>
      <w:bCs/>
      <w:i w:val="0"/>
      <w:iCs w:val="0"/>
    </w:rPr>
  </w:style>
  <w:style w:type="paragraph" w:styleId="Corpodetexto">
    <w:name w:val="Body Text"/>
    <w:basedOn w:val="Normal"/>
    <w:rsid w:val="00AE1274"/>
    <w:pPr>
      <w:spacing w:after="120"/>
    </w:pPr>
  </w:style>
  <w:style w:type="paragraph" w:styleId="Corpodetexto3">
    <w:name w:val="Body Text 3"/>
    <w:basedOn w:val="Normal"/>
    <w:rsid w:val="005D1A22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rsid w:val="00F076D9"/>
    <w:pPr>
      <w:spacing w:after="120" w:line="480" w:lineRule="auto"/>
    </w:pPr>
  </w:style>
  <w:style w:type="character" w:customStyle="1" w:styleId="apple-converted-space">
    <w:name w:val="apple-converted-space"/>
    <w:basedOn w:val="Fontepargpadro"/>
    <w:rsid w:val="000219BD"/>
  </w:style>
  <w:style w:type="character" w:customStyle="1" w:styleId="CabealhoChar">
    <w:name w:val="Cabeçalho Char"/>
    <w:basedOn w:val="Fontepargpadro"/>
    <w:link w:val="Cabealho"/>
    <w:uiPriority w:val="99"/>
    <w:rsid w:val="00EC575E"/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EC575E"/>
    <w:rPr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75E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9063C7"/>
    <w:pPr>
      <w:suppressAutoHyphens w:val="0"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next w:val="Subttulo"/>
    <w:link w:val="TtuloChar"/>
    <w:qFormat/>
    <w:rsid w:val="00463C8A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463C8A"/>
    <w:rPr>
      <w:b/>
      <w:bCs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3C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463C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fontstyle01">
    <w:name w:val="fontstyle01"/>
    <w:basedOn w:val="Fontepargpadro"/>
    <w:rsid w:val="00450BD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9D11CE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epargpadro1">
    <w:name w:val="Fonte parág. padrão1"/>
    <w:rsid w:val="000F04CD"/>
  </w:style>
  <w:style w:type="character" w:styleId="Nmerodepgina">
    <w:name w:val="page number"/>
    <w:basedOn w:val="Fontepargpadro1"/>
    <w:semiHidden/>
    <w:rsid w:val="000F04CD"/>
  </w:style>
  <w:style w:type="paragraph" w:customStyle="1" w:styleId="Captulo">
    <w:name w:val="Capítulo"/>
    <w:basedOn w:val="Normal"/>
    <w:next w:val="Corpodetexto"/>
    <w:rsid w:val="000F04CD"/>
    <w:pPr>
      <w:keepNext/>
      <w:widowControl w:val="0"/>
      <w:spacing w:before="240" w:after="120"/>
    </w:pPr>
    <w:rPr>
      <w:rFonts w:ascii="Arial" w:eastAsia="MS Mincho" w:hAnsi="Arial" w:cs="Tahoma"/>
      <w:sz w:val="22"/>
      <w:szCs w:val="28"/>
    </w:rPr>
  </w:style>
  <w:style w:type="paragraph" w:styleId="Lista">
    <w:name w:val="List"/>
    <w:basedOn w:val="Corpodetexto"/>
    <w:semiHidden/>
    <w:rsid w:val="000F04CD"/>
    <w:pPr>
      <w:widowControl w:val="0"/>
      <w:spacing w:after="0" w:line="240" w:lineRule="atLeast"/>
      <w:jc w:val="both"/>
    </w:pPr>
    <w:rPr>
      <w:rFonts w:ascii="Arial" w:hAnsi="Arial" w:cs="Tahoma"/>
      <w:sz w:val="18"/>
    </w:rPr>
  </w:style>
  <w:style w:type="paragraph" w:customStyle="1" w:styleId="Legenda1">
    <w:name w:val="Legenda1"/>
    <w:basedOn w:val="Normal"/>
    <w:rsid w:val="000F04CD"/>
    <w:pPr>
      <w:widowControl w:val="0"/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ndice">
    <w:name w:val="Índice"/>
    <w:basedOn w:val="Normal"/>
    <w:rsid w:val="000F04CD"/>
    <w:pPr>
      <w:widowControl w:val="0"/>
      <w:suppressLineNumbers/>
    </w:pPr>
    <w:rPr>
      <w:rFonts w:ascii="Arial" w:hAnsi="Arial" w:cs="Tahoma"/>
    </w:rPr>
  </w:style>
  <w:style w:type="paragraph" w:styleId="Textodenotadefim">
    <w:name w:val="endnote text"/>
    <w:basedOn w:val="Normal"/>
    <w:link w:val="TextodenotadefimChar"/>
    <w:semiHidden/>
    <w:rsid w:val="000F04CD"/>
    <w:pPr>
      <w:widowControl w:val="0"/>
    </w:pPr>
    <w:rPr>
      <w:rFonts w:ascii="Tms Rmn" w:hAnsi="Tms Rmn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0F04CD"/>
    <w:rPr>
      <w:rFonts w:ascii="Tms Rmn" w:hAnsi="Tms Rmn"/>
      <w:lang w:eastAsia="ar-SA"/>
    </w:rPr>
  </w:style>
  <w:style w:type="paragraph" w:customStyle="1" w:styleId="Contedodatabela">
    <w:name w:val="Conteúdo da tabela"/>
    <w:basedOn w:val="Normal"/>
    <w:rsid w:val="000F04CD"/>
    <w:pPr>
      <w:widowControl w:val="0"/>
      <w:suppressLineNumbers/>
    </w:pPr>
    <w:rPr>
      <w:rFonts w:ascii="Tms Rmn" w:hAnsi="Tms Rmn"/>
    </w:rPr>
  </w:style>
  <w:style w:type="paragraph" w:customStyle="1" w:styleId="Ttulodatabela">
    <w:name w:val="Título da tabela"/>
    <w:basedOn w:val="Contedodatabela"/>
    <w:rsid w:val="000F04CD"/>
    <w:pPr>
      <w:jc w:val="center"/>
    </w:pPr>
    <w:rPr>
      <w:b/>
      <w:bCs/>
    </w:rPr>
  </w:style>
  <w:style w:type="character" w:customStyle="1" w:styleId="nota">
    <w:name w:val="nota"/>
    <w:basedOn w:val="Fontepargpadro"/>
    <w:rsid w:val="0012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F107F-C2CC-4D4A-A836-D9D06370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402/EC/CIR</vt:lpstr>
    </vt:vector>
  </TitlesOfParts>
  <Company>dim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402/EC/CIR</dc:title>
  <dc:creator>RASCH</dc:creator>
  <cp:lastModifiedBy>User</cp:lastModifiedBy>
  <cp:revision>3</cp:revision>
  <cp:lastPrinted>2024-12-18T18:09:00Z</cp:lastPrinted>
  <dcterms:created xsi:type="dcterms:W3CDTF">2026-01-05T19:16:00Z</dcterms:created>
  <dcterms:modified xsi:type="dcterms:W3CDTF">2026-01-05T19:39:00Z</dcterms:modified>
</cp:coreProperties>
</file>